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91" w:type="dxa"/>
        <w:tblInd w:w="907" w:type="dxa"/>
        <w:tblLayout w:type="fixed"/>
        <w:tblLook w:val="01E0"/>
      </w:tblPr>
      <w:tblGrid>
        <w:gridCol w:w="9691"/>
      </w:tblGrid>
      <w:tr w:rsidR="000B63E4" w:rsidRPr="006E026B" w:rsidTr="009F4965">
        <w:trPr>
          <w:trHeight w:val="12111"/>
        </w:trPr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5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795"/>
              <w:gridCol w:w="4742"/>
            </w:tblGrid>
            <w:tr w:rsidR="000B63E4" w:rsidRPr="000D4319" w:rsidTr="000B63E4">
              <w:tc>
                <w:tcPr>
                  <w:tcW w:w="5795" w:type="dxa"/>
                </w:tcPr>
                <w:p w:rsidR="000B63E4" w:rsidRPr="000D4319" w:rsidRDefault="000B63E4" w:rsidP="000D431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42" w:type="dxa"/>
                </w:tcPr>
                <w:p w:rsidR="000B63E4" w:rsidRPr="000D4319" w:rsidRDefault="000B63E4" w:rsidP="003D690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B63E4" w:rsidRPr="006E026B" w:rsidRDefault="000B63E4" w:rsidP="003D690E">
            <w:pPr>
              <w:jc w:val="both"/>
              <w:rPr>
                <w:sz w:val="24"/>
                <w:szCs w:val="24"/>
              </w:rPr>
            </w:pPr>
          </w:p>
          <w:p w:rsidR="000B63E4" w:rsidRPr="006E026B" w:rsidRDefault="000B63E4" w:rsidP="003D690E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0B63E4" w:rsidRDefault="000B63E4" w:rsidP="000B16D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B16DA" w:rsidRPr="000B16DA" w:rsidRDefault="000B16DA" w:rsidP="000B16DA">
            <w:pPr>
              <w:rPr>
                <w:sz w:val="28"/>
                <w:szCs w:val="28"/>
              </w:rPr>
            </w:pPr>
          </w:p>
          <w:p w:rsidR="000B16DA" w:rsidRPr="000B16DA" w:rsidRDefault="000B16DA" w:rsidP="000B16DA">
            <w:pPr>
              <w:rPr>
                <w:sz w:val="28"/>
                <w:szCs w:val="28"/>
              </w:rPr>
            </w:pPr>
          </w:p>
          <w:p w:rsidR="000B16DA" w:rsidRPr="000B16DA" w:rsidRDefault="000B16DA" w:rsidP="000B16DA">
            <w:pPr>
              <w:rPr>
                <w:sz w:val="28"/>
                <w:szCs w:val="28"/>
              </w:rPr>
            </w:pPr>
          </w:p>
          <w:p w:rsidR="000B16DA" w:rsidRPr="000B16DA" w:rsidRDefault="000B16DA" w:rsidP="000B16DA">
            <w:pPr>
              <w:rPr>
                <w:sz w:val="28"/>
                <w:szCs w:val="28"/>
              </w:rPr>
            </w:pPr>
          </w:p>
          <w:p w:rsidR="000B16DA" w:rsidRPr="000B16DA" w:rsidRDefault="000B16DA" w:rsidP="000B16DA">
            <w:pPr>
              <w:rPr>
                <w:sz w:val="28"/>
                <w:szCs w:val="28"/>
              </w:rPr>
            </w:pPr>
          </w:p>
          <w:p w:rsidR="000B16DA" w:rsidRPr="000B16DA" w:rsidRDefault="000B16DA" w:rsidP="000B16DA">
            <w:pPr>
              <w:rPr>
                <w:sz w:val="28"/>
                <w:szCs w:val="28"/>
              </w:rPr>
            </w:pPr>
          </w:p>
          <w:p w:rsidR="000B16DA" w:rsidRPr="000B16DA" w:rsidRDefault="000B16DA" w:rsidP="000B16DA">
            <w:pPr>
              <w:rPr>
                <w:sz w:val="28"/>
                <w:szCs w:val="28"/>
              </w:rPr>
            </w:pPr>
          </w:p>
          <w:p w:rsidR="000B16DA" w:rsidRPr="000B16DA" w:rsidRDefault="000B16DA" w:rsidP="000B16DA">
            <w:pPr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  <w:p w:rsidR="00BE4354" w:rsidRPr="000B16DA" w:rsidRDefault="00BE4354" w:rsidP="000B16DA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</w:tr>
    </w:tbl>
    <w:p w:rsidR="000B16DA" w:rsidRDefault="000B16DA" w:rsidP="003D690E">
      <w:pPr>
        <w:jc w:val="right"/>
        <w:rPr>
          <w:rStyle w:val="af"/>
          <w:b w:val="0"/>
        </w:rPr>
      </w:pPr>
    </w:p>
    <w:p w:rsidR="000B16DA" w:rsidRDefault="000B16DA" w:rsidP="003D690E">
      <w:pPr>
        <w:jc w:val="right"/>
        <w:rPr>
          <w:rStyle w:val="af"/>
          <w:b w:val="0"/>
        </w:rPr>
      </w:pPr>
    </w:p>
    <w:p w:rsidR="000B16DA" w:rsidRDefault="000B16DA" w:rsidP="003D690E">
      <w:pPr>
        <w:jc w:val="right"/>
        <w:rPr>
          <w:rStyle w:val="af"/>
          <w:b w:val="0"/>
        </w:rPr>
      </w:pPr>
    </w:p>
    <w:p w:rsidR="00BE4354" w:rsidRDefault="00BE4354" w:rsidP="003D690E">
      <w:pPr>
        <w:jc w:val="right"/>
        <w:rPr>
          <w:rStyle w:val="af"/>
          <w:b w:val="0"/>
        </w:rPr>
      </w:pPr>
    </w:p>
    <w:p w:rsidR="00BE4354" w:rsidRDefault="00BE4354" w:rsidP="003D690E">
      <w:pPr>
        <w:jc w:val="right"/>
        <w:rPr>
          <w:rStyle w:val="af"/>
          <w:b w:val="0"/>
        </w:rPr>
      </w:pPr>
    </w:p>
    <w:p w:rsidR="00BE4354" w:rsidRDefault="00BE4354" w:rsidP="003D690E">
      <w:pPr>
        <w:jc w:val="right"/>
        <w:rPr>
          <w:rStyle w:val="af"/>
          <w:b w:val="0"/>
        </w:rPr>
      </w:pPr>
    </w:p>
    <w:p w:rsidR="00BE4354" w:rsidRDefault="00BE4354" w:rsidP="003D690E">
      <w:pPr>
        <w:jc w:val="right"/>
        <w:rPr>
          <w:rStyle w:val="af"/>
          <w:b w:val="0"/>
        </w:rPr>
      </w:pPr>
    </w:p>
    <w:p w:rsidR="000B16DA" w:rsidRDefault="000B16DA" w:rsidP="003D690E">
      <w:pPr>
        <w:jc w:val="right"/>
        <w:rPr>
          <w:rStyle w:val="af"/>
          <w:b w:val="0"/>
        </w:rPr>
      </w:pPr>
    </w:p>
    <w:p w:rsidR="000B16DA" w:rsidRDefault="000B16DA" w:rsidP="003D690E">
      <w:pPr>
        <w:jc w:val="right"/>
        <w:rPr>
          <w:rStyle w:val="af"/>
          <w:b w:val="0"/>
        </w:rPr>
      </w:pPr>
    </w:p>
    <w:p w:rsidR="003D690E" w:rsidRDefault="000B63E4" w:rsidP="003D690E">
      <w:pPr>
        <w:jc w:val="right"/>
        <w:rPr>
          <w:rStyle w:val="af"/>
          <w:b w:val="0"/>
        </w:rPr>
      </w:pPr>
      <w:r w:rsidRPr="003D690E">
        <w:rPr>
          <w:rStyle w:val="af"/>
          <w:b w:val="0"/>
        </w:rPr>
        <w:lastRenderedPageBreak/>
        <w:t>Приложение N 1</w:t>
      </w:r>
      <w:r w:rsidRPr="003D690E">
        <w:rPr>
          <w:rStyle w:val="af"/>
          <w:b w:val="0"/>
        </w:rPr>
        <w:br/>
        <w:t xml:space="preserve">к </w:t>
      </w:r>
      <w:r w:rsidR="003D690E">
        <w:rPr>
          <w:rStyle w:val="af"/>
          <w:b w:val="0"/>
        </w:rPr>
        <w:t>п</w:t>
      </w:r>
      <w:r w:rsidR="007B3DE5">
        <w:rPr>
          <w:rStyle w:val="af"/>
          <w:b w:val="0"/>
        </w:rPr>
        <w:t>риказу Отдела образования</w:t>
      </w:r>
      <w:r w:rsidR="003D690E">
        <w:rPr>
          <w:rStyle w:val="af"/>
          <w:b w:val="0"/>
        </w:rPr>
        <w:t xml:space="preserve"> </w:t>
      </w:r>
      <w:r w:rsidR="007B3DE5">
        <w:rPr>
          <w:rStyle w:val="af"/>
          <w:b w:val="0"/>
        </w:rPr>
        <w:t>А</w:t>
      </w:r>
      <w:r w:rsidR="003D690E">
        <w:rPr>
          <w:rStyle w:val="af"/>
          <w:b w:val="0"/>
        </w:rPr>
        <w:t>дминистрации</w:t>
      </w:r>
    </w:p>
    <w:p w:rsidR="000B63E4" w:rsidRDefault="003D690E" w:rsidP="003D690E">
      <w:pPr>
        <w:jc w:val="right"/>
        <w:rPr>
          <w:rStyle w:val="af"/>
          <w:b w:val="0"/>
        </w:rPr>
      </w:pPr>
      <w:r>
        <w:rPr>
          <w:rStyle w:val="af"/>
          <w:b w:val="0"/>
        </w:rPr>
        <w:t>Некоузского муниципального района</w:t>
      </w:r>
      <w:r w:rsidR="000B63E4" w:rsidRPr="003D690E">
        <w:rPr>
          <w:rStyle w:val="af"/>
          <w:b w:val="0"/>
        </w:rPr>
        <w:br/>
        <w:t xml:space="preserve">от </w:t>
      </w:r>
      <w:r w:rsidR="00F9042F">
        <w:rPr>
          <w:rStyle w:val="af"/>
          <w:b w:val="0"/>
        </w:rPr>
        <w:t>03</w:t>
      </w:r>
      <w:r w:rsidR="000B63E4" w:rsidRPr="003D690E">
        <w:rPr>
          <w:rStyle w:val="af"/>
          <w:b w:val="0"/>
        </w:rPr>
        <w:t>.</w:t>
      </w:r>
      <w:r>
        <w:rPr>
          <w:rStyle w:val="af"/>
          <w:b w:val="0"/>
        </w:rPr>
        <w:t>0</w:t>
      </w:r>
      <w:r w:rsidR="00F9042F">
        <w:rPr>
          <w:rStyle w:val="af"/>
          <w:b w:val="0"/>
        </w:rPr>
        <w:t>9</w:t>
      </w:r>
      <w:r w:rsidR="000B63E4" w:rsidRPr="003D690E">
        <w:rPr>
          <w:rStyle w:val="af"/>
          <w:b w:val="0"/>
        </w:rPr>
        <w:t>.201</w:t>
      </w:r>
      <w:r>
        <w:rPr>
          <w:rStyle w:val="af"/>
          <w:b w:val="0"/>
        </w:rPr>
        <w:t>9</w:t>
      </w:r>
      <w:r w:rsidR="000B63E4" w:rsidRPr="003D690E">
        <w:rPr>
          <w:rStyle w:val="af"/>
          <w:b w:val="0"/>
        </w:rPr>
        <w:t> г. N </w:t>
      </w:r>
      <w:r w:rsidR="00F9042F">
        <w:rPr>
          <w:rStyle w:val="af"/>
          <w:b w:val="0"/>
        </w:rPr>
        <w:t>72</w:t>
      </w:r>
    </w:p>
    <w:p w:rsidR="003D690E" w:rsidRDefault="003D690E" w:rsidP="003D690E">
      <w:pPr>
        <w:jc w:val="right"/>
        <w:rPr>
          <w:rStyle w:val="af"/>
          <w:b w:val="0"/>
        </w:rPr>
      </w:pPr>
    </w:p>
    <w:p w:rsidR="003D690E" w:rsidRDefault="003D690E" w:rsidP="003D690E">
      <w:pPr>
        <w:jc w:val="right"/>
      </w:pPr>
    </w:p>
    <w:p w:rsidR="000B63E4" w:rsidRDefault="000B63E4" w:rsidP="003D690E">
      <w:pPr>
        <w:ind w:firstLine="698"/>
        <w:jc w:val="right"/>
      </w:pPr>
      <w:r>
        <w:t>УТВЕРЖДАЮ</w:t>
      </w:r>
    </w:p>
    <w:p w:rsidR="000B63E4" w:rsidRDefault="00993B1D" w:rsidP="003D690E">
      <w:pPr>
        <w:ind w:firstLine="698"/>
        <w:jc w:val="right"/>
      </w:pPr>
      <w:r>
        <w:t>Начальник отдела образования</w:t>
      </w:r>
    </w:p>
    <w:p w:rsidR="00993B1D" w:rsidRDefault="00993B1D" w:rsidP="003D690E">
      <w:pPr>
        <w:ind w:firstLine="698"/>
        <w:jc w:val="right"/>
      </w:pPr>
      <w:r>
        <w:t>Администрации Некоузского МР</w:t>
      </w:r>
    </w:p>
    <w:p w:rsidR="000B63E4" w:rsidRDefault="000B63E4" w:rsidP="000B16DA">
      <w:pPr>
        <w:ind w:firstLine="698"/>
        <w:jc w:val="right"/>
      </w:pPr>
      <w:r>
        <w:t>(должность лица, утверждающего документ)</w:t>
      </w:r>
      <w:r w:rsidR="00993B1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16DA">
        <w:t xml:space="preserve">              </w:t>
      </w:r>
      <w:r w:rsidR="00993B1D">
        <w:t xml:space="preserve">                                 </w:t>
      </w:r>
      <w:r w:rsidR="000B16DA">
        <w:t xml:space="preserve">                                                                                                                                  </w:t>
      </w:r>
      <w:r w:rsidR="00993B1D">
        <w:t xml:space="preserve">   </w:t>
      </w:r>
      <w:r w:rsidR="000B16DA">
        <w:t xml:space="preserve">  МП                                          </w:t>
      </w:r>
      <w:r w:rsidR="00993B1D">
        <w:t>Е.В.Юдина</w:t>
      </w:r>
    </w:p>
    <w:p w:rsidR="000B63E4" w:rsidRDefault="000B63E4" w:rsidP="000B16DA">
      <w:pPr>
        <w:ind w:firstLine="698"/>
        <w:jc w:val="right"/>
      </w:pPr>
      <w:r>
        <w:t>(подпись, расшифровка подписи)</w:t>
      </w:r>
    </w:p>
    <w:p w:rsidR="000B63E4" w:rsidRDefault="000B63E4" w:rsidP="003D690E">
      <w:pPr>
        <w:ind w:firstLine="698"/>
        <w:jc w:val="right"/>
      </w:pPr>
      <w:r>
        <w:t>"</w:t>
      </w:r>
      <w:r w:rsidR="00993B1D">
        <w:t>09</w:t>
      </w:r>
      <w:r>
        <w:t>"</w:t>
      </w:r>
      <w:r w:rsidR="00993B1D">
        <w:t xml:space="preserve"> </w:t>
      </w:r>
      <w:r w:rsidR="006442CD">
        <w:t>января</w:t>
      </w:r>
      <w:r w:rsidR="00993B1D">
        <w:t xml:space="preserve"> </w:t>
      </w:r>
      <w:r>
        <w:t>20</w:t>
      </w:r>
      <w:r w:rsidR="00993B1D">
        <w:t>20</w:t>
      </w:r>
      <w:r>
        <w:t>г.</w:t>
      </w:r>
    </w:p>
    <w:p w:rsidR="000B63E4" w:rsidRDefault="000B63E4" w:rsidP="000B63E4"/>
    <w:p w:rsidR="000B63E4" w:rsidRDefault="000B63E4" w:rsidP="000B16DA">
      <w:pPr>
        <w:pStyle w:val="1"/>
        <w:jc w:val="center"/>
      </w:pPr>
      <w:r w:rsidRPr="003D690E">
        <w:rPr>
          <w:rFonts w:ascii="Times New Roman" w:hAnsi="Times New Roman" w:cs="Times New Roman"/>
          <w:color w:val="auto"/>
          <w:sz w:val="32"/>
          <w:szCs w:val="32"/>
        </w:rPr>
        <w:t>План</w:t>
      </w:r>
      <w:r w:rsidRPr="003D690E">
        <w:rPr>
          <w:rFonts w:ascii="Times New Roman" w:hAnsi="Times New Roman" w:cs="Times New Roman"/>
          <w:color w:val="auto"/>
          <w:sz w:val="32"/>
          <w:szCs w:val="32"/>
        </w:rPr>
        <w:br/>
        <w:t>финансово-хозяйственной деятельности на 20</w:t>
      </w:r>
      <w:r w:rsidR="00993B1D">
        <w:rPr>
          <w:rFonts w:ascii="Times New Roman" w:hAnsi="Times New Roman" w:cs="Times New Roman"/>
          <w:color w:val="auto"/>
          <w:sz w:val="32"/>
          <w:szCs w:val="32"/>
        </w:rPr>
        <w:t>20</w:t>
      </w:r>
      <w:r w:rsidRPr="003D690E">
        <w:rPr>
          <w:rFonts w:ascii="Times New Roman" w:hAnsi="Times New Roman" w:cs="Times New Roman"/>
          <w:color w:val="auto"/>
          <w:sz w:val="32"/>
          <w:szCs w:val="32"/>
        </w:rPr>
        <w:t>г. и плановый период 20</w:t>
      </w:r>
      <w:r w:rsidR="00993B1D">
        <w:rPr>
          <w:rFonts w:ascii="Times New Roman" w:hAnsi="Times New Roman" w:cs="Times New Roman"/>
          <w:color w:val="auto"/>
          <w:sz w:val="32"/>
          <w:szCs w:val="32"/>
        </w:rPr>
        <w:t>21</w:t>
      </w:r>
      <w:r w:rsidRPr="003D690E">
        <w:rPr>
          <w:rFonts w:ascii="Times New Roman" w:hAnsi="Times New Roman" w:cs="Times New Roman"/>
          <w:color w:val="auto"/>
          <w:sz w:val="32"/>
          <w:szCs w:val="32"/>
        </w:rPr>
        <w:t xml:space="preserve"> и 20</w:t>
      </w:r>
      <w:r w:rsidR="00993B1D">
        <w:rPr>
          <w:rFonts w:ascii="Times New Roman" w:hAnsi="Times New Roman" w:cs="Times New Roman"/>
          <w:color w:val="auto"/>
          <w:sz w:val="32"/>
          <w:szCs w:val="32"/>
        </w:rPr>
        <w:t>22</w:t>
      </w:r>
      <w:r w:rsidRPr="003D690E">
        <w:rPr>
          <w:rFonts w:ascii="Times New Roman" w:hAnsi="Times New Roman" w:cs="Times New Roman"/>
          <w:color w:val="auto"/>
          <w:sz w:val="32"/>
          <w:szCs w:val="32"/>
        </w:rPr>
        <w:t>годов</w:t>
      </w:r>
    </w:p>
    <w:p w:rsidR="000B63E4" w:rsidRDefault="000B63E4" w:rsidP="000B63E4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0B63E4" w:rsidRDefault="000B63E4" w:rsidP="000B63E4">
      <w:pPr>
        <w:ind w:firstLine="698"/>
        <w:jc w:val="center"/>
      </w:pPr>
      <w:r>
        <w:t>(составляется на очередной финансовый год и плановый период</w:t>
      </w:r>
      <w:r w:rsidR="003459A6">
        <w:t>,</w:t>
      </w:r>
      <w:r>
        <w:t xml:space="preserve"> либо в случае утверждения </w:t>
      </w:r>
      <w:r w:rsidR="003D690E">
        <w:t>решения Собрания представителей о районном</w:t>
      </w:r>
      <w:r>
        <w:t xml:space="preserve"> бюджете на очередной финансовый год - на очередной финансовый год)</w:t>
      </w:r>
    </w:p>
    <w:p w:rsidR="000B63E4" w:rsidRPr="000B16DA" w:rsidRDefault="000B16DA" w:rsidP="000B16DA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0B16DA">
        <w:rPr>
          <w:rFonts w:ascii="Times New Roman" w:hAnsi="Times New Roman" w:cs="Times New Roman"/>
          <w:sz w:val="22"/>
          <w:szCs w:val="22"/>
        </w:rPr>
        <w:t>Муниципальное дошкольное образовательное учреждение Борковский детский сад</w:t>
      </w:r>
    </w:p>
    <w:p w:rsidR="000B63E4" w:rsidRDefault="000B63E4" w:rsidP="000B63E4">
      <w:pPr>
        <w:ind w:firstLine="698"/>
        <w:jc w:val="center"/>
      </w:pPr>
      <w:r>
        <w:t>(наименование учреждения)</w:t>
      </w:r>
    </w:p>
    <w:p w:rsidR="000B63E4" w:rsidRDefault="000B63E4" w:rsidP="000B63E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5656"/>
        <w:gridCol w:w="1499"/>
      </w:tblGrid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Коды</w:t>
            </w:r>
          </w:p>
        </w:tc>
      </w:tr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Дата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993B1D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</w:t>
            </w:r>
            <w:r w:rsidR="00953E55">
              <w:rPr>
                <w:sz w:val="20"/>
                <w:szCs w:val="20"/>
              </w:rPr>
              <w:t>20</w:t>
            </w:r>
          </w:p>
        </w:tc>
      </w:tr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Дата предыдущего утверждения плана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993B1D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</w:t>
            </w:r>
          </w:p>
        </w:tc>
      </w:tr>
      <w:tr w:rsidR="000B63E4" w:rsidTr="006877AE">
        <w:tc>
          <w:tcPr>
            <w:tcW w:w="26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3E4" w:rsidRPr="003459A6" w:rsidRDefault="000B16DA" w:rsidP="003D690E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152742 Ярославская область, </w:t>
            </w:r>
            <w:proofErr w:type="spellStart"/>
            <w:r>
              <w:rPr>
                <w:sz w:val="20"/>
                <w:szCs w:val="20"/>
              </w:rPr>
              <w:t>Некоузский</w:t>
            </w:r>
            <w:proofErr w:type="spellEnd"/>
            <w:r>
              <w:rPr>
                <w:sz w:val="20"/>
                <w:szCs w:val="20"/>
              </w:rPr>
              <w:t xml:space="preserve"> район, посёлок Борок, дом 137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по ОКПО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993B1D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64799911</w:t>
            </w:r>
          </w:p>
        </w:tc>
      </w:tr>
      <w:tr w:rsidR="000B63E4" w:rsidTr="006877AE">
        <w:tc>
          <w:tcPr>
            <w:tcW w:w="262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ИНН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993B1D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7620005594</w:t>
            </w:r>
          </w:p>
        </w:tc>
      </w:tr>
      <w:tr w:rsidR="000B63E4" w:rsidTr="006877AE">
        <w:tc>
          <w:tcPr>
            <w:tcW w:w="262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КПП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993B1D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762001001</w:t>
            </w:r>
          </w:p>
        </w:tc>
      </w:tr>
      <w:tr w:rsidR="000B63E4" w:rsidTr="006877AE">
        <w:tc>
          <w:tcPr>
            <w:tcW w:w="262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552D31" w:rsidP="000B63E4">
            <w:pPr>
              <w:pStyle w:val="af2"/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0B63E4"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383</w:t>
              </w:r>
            </w:hyperlink>
          </w:p>
        </w:tc>
      </w:tr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6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по реестру участников бюджетного процесса, а также юридических лиц, не являющихся</w:t>
            </w:r>
          </w:p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участниками бюджетного процесса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56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3E4" w:rsidRDefault="000B63E4" w:rsidP="000B63E4">
            <w:pPr>
              <w:pStyle w:val="af2"/>
            </w:pPr>
          </w:p>
        </w:tc>
      </w:tr>
    </w:tbl>
    <w:p w:rsidR="000B63E4" w:rsidRDefault="000B63E4" w:rsidP="000B63E4"/>
    <w:p w:rsidR="000B63E4" w:rsidRDefault="000B63E4" w:rsidP="003D690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sub_11100"/>
      <w:r w:rsidRPr="003D690E">
        <w:rPr>
          <w:rFonts w:ascii="Times New Roman" w:hAnsi="Times New Roman" w:cs="Times New Roman"/>
          <w:b w:val="0"/>
          <w:color w:val="auto"/>
        </w:rPr>
        <w:t xml:space="preserve">I. Сведения о деятельности </w:t>
      </w:r>
      <w:r w:rsidR="003D690E">
        <w:rPr>
          <w:rFonts w:ascii="Times New Roman" w:hAnsi="Times New Roman" w:cs="Times New Roman"/>
          <w:b w:val="0"/>
          <w:color w:val="auto"/>
        </w:rPr>
        <w:t xml:space="preserve">муниципального </w:t>
      </w:r>
      <w:r w:rsidRPr="003D690E">
        <w:rPr>
          <w:rFonts w:ascii="Times New Roman" w:hAnsi="Times New Roman" w:cs="Times New Roman"/>
          <w:b w:val="0"/>
          <w:color w:val="auto"/>
        </w:rPr>
        <w:t>учреждения</w:t>
      </w:r>
      <w:bookmarkEnd w:id="0"/>
    </w:p>
    <w:p w:rsidR="003D690E" w:rsidRPr="003D690E" w:rsidRDefault="003D690E" w:rsidP="003D690E"/>
    <w:p w:rsidR="00993B1D" w:rsidRPr="00993B1D" w:rsidRDefault="000B63E4" w:rsidP="00993B1D">
      <w:pPr>
        <w:rPr>
          <w:color w:val="000000"/>
        </w:rPr>
      </w:pPr>
      <w:bookmarkStart w:id="1" w:name="sub_11101"/>
      <w:r>
        <w:t>1.1. Цели деятельности учреждения:</w:t>
      </w:r>
      <w:r w:rsidR="00832793">
        <w:t xml:space="preserve"> </w:t>
      </w:r>
      <w:r w:rsidR="00993B1D" w:rsidRPr="00993B1D">
        <w:rPr>
          <w:color w:val="000000"/>
        </w:rPr>
        <w:t>основной целью Учреждения 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детей дошкольного возраста и работников Учреждения.</w:t>
      </w:r>
    </w:p>
    <w:p w:rsidR="000B63E4" w:rsidRDefault="000B63E4" w:rsidP="000B63E4">
      <w:bookmarkStart w:id="2" w:name="sub_11102"/>
      <w:bookmarkEnd w:id="1"/>
      <w:r>
        <w:t>1.2. Основные виды деятельности</w:t>
      </w:r>
      <w:r w:rsidR="003D690E">
        <w:t xml:space="preserve"> </w:t>
      </w:r>
      <w:r>
        <w:t>учреждения:</w:t>
      </w:r>
    </w:p>
    <w:p w:rsidR="00993B1D" w:rsidRPr="00993B1D" w:rsidRDefault="00993B1D" w:rsidP="00993B1D">
      <w:pPr>
        <w:jc w:val="both"/>
      </w:pPr>
      <w:r w:rsidRPr="00993B1D">
        <w:t>- реализация образовательных программ дошкольного образования;</w:t>
      </w:r>
    </w:p>
    <w:p w:rsidR="00993B1D" w:rsidRPr="00993B1D" w:rsidRDefault="00993B1D" w:rsidP="00993B1D">
      <w:pPr>
        <w:jc w:val="both"/>
      </w:pPr>
      <w:r w:rsidRPr="00993B1D">
        <w:t>- осуществление присмотра и ухода за детьми;</w:t>
      </w:r>
    </w:p>
    <w:p w:rsidR="00993B1D" w:rsidRPr="00993B1D" w:rsidRDefault="00993B1D" w:rsidP="00993B1D">
      <w:pPr>
        <w:jc w:val="both"/>
      </w:pPr>
      <w:r w:rsidRPr="00993B1D">
        <w:t>-реализация адаптированных образовательных программ дошкольного образования;</w:t>
      </w:r>
    </w:p>
    <w:p w:rsidR="00993B1D" w:rsidRDefault="00993B1D" w:rsidP="00993B1D">
      <w:pPr>
        <w:jc w:val="both"/>
      </w:pPr>
      <w:r w:rsidRPr="00993B1D">
        <w:t>- реализация дополнительных образовательных программ.</w:t>
      </w:r>
    </w:p>
    <w:p w:rsidR="00993B1D" w:rsidRPr="00D27AFF" w:rsidRDefault="000B63E4" w:rsidP="00993B1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bookmarkStart w:id="3" w:name="sub_11103"/>
      <w:bookmarkEnd w:id="2"/>
      <w:r>
        <w:t xml:space="preserve">1.3. Перечень услуг (работ), относящихся в соответствии с уставом учреждения к его основным видам деятельности, предоставление которых для физических и юридических лиц </w:t>
      </w:r>
      <w:proofErr w:type="gramStart"/>
      <w:r>
        <w:t>осуществляется</w:t>
      </w:r>
      <w:proofErr w:type="gramEnd"/>
      <w:r>
        <w:t xml:space="preserve"> в том числе за плату:</w:t>
      </w:r>
      <w:r w:rsidR="00993B1D" w:rsidRPr="00993B1D">
        <w:rPr>
          <w:sz w:val="24"/>
          <w:szCs w:val="24"/>
        </w:rPr>
        <w:t xml:space="preserve"> </w:t>
      </w:r>
      <w:r w:rsidR="00993B1D" w:rsidRPr="00993B1D">
        <w:t>осуществление  присмотра и ухода за детьми.</w:t>
      </w:r>
    </w:p>
    <w:p w:rsidR="000B63E4" w:rsidRDefault="000B63E4" w:rsidP="000B63E4">
      <w:bookmarkStart w:id="4" w:name="sub_11104"/>
      <w:bookmarkEnd w:id="3"/>
      <w:r>
        <w:t xml:space="preserve">1.4. Общая балансовая стоимость недвижимого </w:t>
      </w:r>
      <w:r w:rsidR="00832793">
        <w:t>муниципального</w:t>
      </w:r>
      <w:r>
        <w:t xml:space="preserve"> имущества на дату составления Плана финансово-хозяйственной деятельности (далее - План)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</w:t>
      </w:r>
      <w:r w:rsidRPr="00053EDD">
        <w:t>средств; приобретенного учреждением  за счет доходов, полученных от иной приносящей доход деятельности):</w:t>
      </w:r>
      <w:r w:rsidR="00993B1D" w:rsidRPr="00053EDD">
        <w:t xml:space="preserve"> 8864412,86</w:t>
      </w:r>
    </w:p>
    <w:p w:rsidR="000B63E4" w:rsidRDefault="000B63E4" w:rsidP="000B63E4">
      <w:bookmarkStart w:id="5" w:name="sub_11105"/>
      <w:bookmarkEnd w:id="4"/>
      <w:r>
        <w:lastRenderedPageBreak/>
        <w:t xml:space="preserve">1.5. Общая балансовая стоимость движимого </w:t>
      </w:r>
      <w:r w:rsidR="00832793">
        <w:t>муниципального</w:t>
      </w:r>
      <w:r>
        <w:t xml:space="preserve"> имущества на последнюю отчетную дату, предшествующую дате составления Плана, в том числе балансовая стоимость особо ценного движимого имущества:</w:t>
      </w:r>
      <w:proofErr w:type="gramStart"/>
      <w:r w:rsidR="00053EDD">
        <w:t>3426809,58</w:t>
      </w:r>
      <w:proofErr w:type="gramEnd"/>
      <w:r w:rsidR="000151EB">
        <w:t xml:space="preserve"> в том числе особо ценное имущество 1542050,69</w:t>
      </w:r>
    </w:p>
    <w:bookmarkEnd w:id="5"/>
    <w:p w:rsidR="000B63E4" w:rsidRDefault="000B63E4" w:rsidP="000B63E4"/>
    <w:p w:rsidR="000B63E4" w:rsidRPr="00832793" w:rsidRDefault="000B63E4" w:rsidP="0083279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sub_11200"/>
      <w:r w:rsidRPr="00832793">
        <w:rPr>
          <w:rFonts w:ascii="Times New Roman" w:hAnsi="Times New Roman" w:cs="Times New Roman"/>
          <w:b w:val="0"/>
          <w:color w:val="auto"/>
        </w:rPr>
        <w:t xml:space="preserve">II. Показатели финансового состояния </w:t>
      </w:r>
      <w:r w:rsidR="00832793">
        <w:rPr>
          <w:rFonts w:ascii="Times New Roman" w:hAnsi="Times New Roman" w:cs="Times New Roman"/>
          <w:b w:val="0"/>
          <w:color w:val="auto"/>
        </w:rPr>
        <w:t xml:space="preserve">муниципального </w:t>
      </w:r>
      <w:r w:rsidRPr="00832793">
        <w:rPr>
          <w:rFonts w:ascii="Times New Roman" w:hAnsi="Times New Roman" w:cs="Times New Roman"/>
          <w:b w:val="0"/>
          <w:color w:val="auto"/>
        </w:rPr>
        <w:t xml:space="preserve">учреждения </w:t>
      </w:r>
    </w:p>
    <w:bookmarkEnd w:id="6"/>
    <w:p w:rsidR="000B63E4" w:rsidRDefault="000B63E4" w:rsidP="000B63E4"/>
    <w:p w:rsidR="000B63E4" w:rsidRDefault="000B63E4" w:rsidP="000B63E4">
      <w:pPr>
        <w:ind w:firstLine="698"/>
        <w:jc w:val="center"/>
      </w:pPr>
      <w:r>
        <w:t xml:space="preserve">на </w:t>
      </w:r>
      <w:r w:rsidR="000151EB">
        <w:t xml:space="preserve">31 декабря </w:t>
      </w:r>
      <w:r>
        <w:t>20</w:t>
      </w:r>
      <w:r w:rsidR="000151EB">
        <w:t>19</w:t>
      </w:r>
      <w:r>
        <w:t>г.</w:t>
      </w:r>
    </w:p>
    <w:p w:rsidR="000B63E4" w:rsidRDefault="000B63E4" w:rsidP="000B63E4">
      <w:pPr>
        <w:ind w:firstLine="698"/>
        <w:jc w:val="center"/>
      </w:pPr>
      <w:r>
        <w:t>(последняя отчетная дата)</w:t>
      </w:r>
    </w:p>
    <w:p w:rsidR="000B63E4" w:rsidRDefault="000B63E4" w:rsidP="000B63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"/>
        <w:gridCol w:w="6763"/>
        <w:gridCol w:w="1930"/>
      </w:tblGrid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151E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22981657,74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151E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8864412,86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53EDD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3384295,20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особо ценное движимое имущество,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F653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1542050,69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53EDD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375505,19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Финансовые активы,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F653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881501,47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F653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628149,46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счетах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F653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628149,46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учреждения, размещенные на депозитах в кредитной организации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иные финансовые инструменты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F653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146290,97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F653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107061,04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Обязательства,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F653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521939,60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F653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521939,60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pPr>
        <w:sectPr w:rsidR="000B63E4" w:rsidSect="003D690E">
          <w:headerReference w:type="default" r:id="rId9"/>
          <w:footerReference w:type="default" r:id="rId10"/>
          <w:pgSz w:w="11900" w:h="16800"/>
          <w:pgMar w:top="1134" w:right="567" w:bottom="1134" w:left="1701" w:header="720" w:footer="720" w:gutter="0"/>
          <w:cols w:space="720"/>
          <w:noEndnote/>
          <w:docGrid w:linePitch="272"/>
        </w:sectPr>
      </w:pPr>
    </w:p>
    <w:p w:rsidR="000B63E4" w:rsidRDefault="000B63E4" w:rsidP="000B63E4">
      <w:pPr>
        <w:ind w:firstLine="698"/>
        <w:jc w:val="center"/>
      </w:pPr>
      <w:bookmarkStart w:id="7" w:name="sub_11300"/>
      <w:r>
        <w:rPr>
          <w:rStyle w:val="af"/>
        </w:rPr>
        <w:lastRenderedPageBreak/>
        <w:t xml:space="preserve">III. Показатели по поступлениям и выплатам </w:t>
      </w:r>
      <w:r w:rsidR="00832793">
        <w:rPr>
          <w:rStyle w:val="af"/>
        </w:rPr>
        <w:t>муниципального</w:t>
      </w:r>
      <w:r>
        <w:rPr>
          <w:rStyle w:val="af"/>
        </w:rPr>
        <w:t xml:space="preserve"> учреждения </w:t>
      </w:r>
      <w:r>
        <w:t xml:space="preserve"> на </w:t>
      </w:r>
      <w:r w:rsidR="00CF6535">
        <w:t xml:space="preserve"> 31 декабря </w:t>
      </w:r>
      <w:r>
        <w:t>20</w:t>
      </w:r>
      <w:r w:rsidR="00CF6535">
        <w:t>20</w:t>
      </w:r>
      <w:r>
        <w:t>г.</w:t>
      </w:r>
    </w:p>
    <w:bookmarkEnd w:id="7"/>
    <w:p w:rsidR="000B63E4" w:rsidRDefault="000B63E4" w:rsidP="000B63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5"/>
        <w:gridCol w:w="1022"/>
        <w:gridCol w:w="1315"/>
        <w:gridCol w:w="1446"/>
        <w:gridCol w:w="2097"/>
        <w:gridCol w:w="2268"/>
        <w:gridCol w:w="1701"/>
        <w:gridCol w:w="1276"/>
        <w:gridCol w:w="14"/>
        <w:gridCol w:w="1262"/>
        <w:gridCol w:w="21"/>
      </w:tblGrid>
      <w:tr w:rsidR="000B63E4" w:rsidRPr="003459A6" w:rsidTr="00832793">
        <w:tc>
          <w:tcPr>
            <w:tcW w:w="26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строки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  <w:r w:rsidRPr="003459A6">
              <w:rPr>
                <w:b/>
                <w:sz w:val="20"/>
                <w:szCs w:val="20"/>
              </w:rPr>
              <w:t xml:space="preserve"> </w:t>
            </w:r>
            <w:r w:rsidRPr="003459A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0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0B63E4" w:rsidRPr="003459A6" w:rsidTr="008D7E81">
        <w:tc>
          <w:tcPr>
            <w:tcW w:w="26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всего</w:t>
            </w:r>
          </w:p>
        </w:tc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числе:</w:t>
            </w:r>
          </w:p>
        </w:tc>
      </w:tr>
      <w:tr w:rsidR="00832793" w:rsidRPr="003459A6" w:rsidTr="008D7E81">
        <w:tc>
          <w:tcPr>
            <w:tcW w:w="26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субсидии на финансовое обеспечение выполнения муниципального задания из федерального бюджета, бюджета субъекта Российской Федерации, районного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субсидии, предоставляемые в соответствии с </w:t>
            </w:r>
            <w:hyperlink r:id="rId12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3459A6">
              <w:rPr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832793" w:rsidRPr="003459A6" w:rsidTr="008D7E81">
        <w:tc>
          <w:tcPr>
            <w:tcW w:w="26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из них гранты</w:t>
            </w:r>
          </w:p>
        </w:tc>
      </w:tr>
      <w:tr w:rsidR="00832793" w:rsidRPr="003459A6" w:rsidTr="008D7E81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8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9</w:t>
            </w:r>
          </w:p>
        </w:tc>
      </w:tr>
      <w:tr w:rsidR="00313EA7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C759ED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B139C4" w:rsidP="00C759E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1.270.708,08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B139C4" w:rsidP="00C759E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1.252.034,56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441143" w:rsidP="00441143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C759ED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B139C4" w:rsidP="00C759E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18.673,51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EA7" w:rsidRPr="003459A6" w:rsidRDefault="00313EA7" w:rsidP="00C759ED">
            <w:pPr>
              <w:pStyle w:val="af2"/>
              <w:rPr>
                <w:sz w:val="20"/>
                <w:szCs w:val="20"/>
              </w:rPr>
            </w:pPr>
          </w:p>
        </w:tc>
      </w:tr>
      <w:tr w:rsidR="00313EA7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C759ED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C759ED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BF0631">
            <w:pPr>
              <w:pStyle w:val="af2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BF0631">
            <w:pPr>
              <w:pStyle w:val="af2"/>
              <w:jc w:val="lef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EA7" w:rsidRPr="003459A6" w:rsidRDefault="00313EA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832793" w:rsidRPr="003459A6" w:rsidTr="008D7E81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B24C16" w:rsidP="00B24C16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32793" w:rsidRPr="003459A6">
              <w:rPr>
                <w:sz w:val="20"/>
                <w:szCs w:val="20"/>
              </w:rPr>
              <w:t>оход</w:t>
            </w:r>
            <w:r>
              <w:rPr>
                <w:sz w:val="20"/>
                <w:szCs w:val="20"/>
              </w:rPr>
              <w:t>ы</w:t>
            </w:r>
            <w:r w:rsidR="00832793" w:rsidRPr="003459A6">
              <w:rPr>
                <w:sz w:val="20"/>
                <w:szCs w:val="20"/>
              </w:rPr>
              <w:t>, всего: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8D7E81" w:rsidRDefault="005D0201" w:rsidP="005D0201">
            <w:pPr>
              <w:pStyle w:val="af2"/>
              <w:jc w:val="left"/>
              <w:rPr>
                <w:b/>
                <w:bCs/>
                <w:sz w:val="20"/>
                <w:szCs w:val="20"/>
              </w:rPr>
            </w:pPr>
            <w:r w:rsidRPr="008D7E81">
              <w:rPr>
                <w:b/>
                <w:bCs/>
                <w:sz w:val="20"/>
                <w:szCs w:val="20"/>
              </w:rPr>
              <w:t>14.</w:t>
            </w:r>
            <w:r w:rsidR="00441143">
              <w:rPr>
                <w:b/>
                <w:bCs/>
                <w:sz w:val="20"/>
                <w:szCs w:val="20"/>
              </w:rPr>
              <w:t>2</w:t>
            </w:r>
            <w:r w:rsidRPr="008D7E81">
              <w:rPr>
                <w:b/>
                <w:bCs/>
                <w:sz w:val="20"/>
                <w:szCs w:val="20"/>
              </w:rPr>
              <w:t>67.735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8D7E81" w:rsidRDefault="005D0201" w:rsidP="005D0201">
            <w:pPr>
              <w:pStyle w:val="af2"/>
              <w:jc w:val="left"/>
              <w:rPr>
                <w:b/>
                <w:bCs/>
                <w:sz w:val="20"/>
                <w:szCs w:val="20"/>
              </w:rPr>
            </w:pPr>
            <w:r w:rsidRPr="008D7E81">
              <w:rPr>
                <w:b/>
                <w:bCs/>
                <w:sz w:val="20"/>
                <w:szCs w:val="20"/>
              </w:rPr>
              <w:t>12.</w:t>
            </w:r>
            <w:r w:rsidR="00441143">
              <w:rPr>
                <w:b/>
                <w:bCs/>
                <w:sz w:val="20"/>
                <w:szCs w:val="20"/>
              </w:rPr>
              <w:t>4</w:t>
            </w:r>
            <w:r w:rsidRPr="008D7E81">
              <w:rPr>
                <w:b/>
                <w:bCs/>
                <w:sz w:val="20"/>
                <w:szCs w:val="20"/>
              </w:rPr>
              <w:t>92.246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8D7E81" w:rsidRDefault="005D0201" w:rsidP="00B24C16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8D7E81">
              <w:rPr>
                <w:b/>
                <w:bCs/>
                <w:sz w:val="20"/>
                <w:szCs w:val="20"/>
              </w:rPr>
              <w:t>275.489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8D7E81" w:rsidRDefault="00832793" w:rsidP="00B24C16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8D7E81" w:rsidRDefault="005D0201" w:rsidP="005D0201">
            <w:pPr>
              <w:pStyle w:val="af2"/>
              <w:jc w:val="left"/>
              <w:rPr>
                <w:b/>
                <w:bCs/>
                <w:sz w:val="20"/>
                <w:szCs w:val="20"/>
              </w:rPr>
            </w:pPr>
            <w:r w:rsidRPr="008D7E81">
              <w:rPr>
                <w:b/>
                <w:bCs/>
                <w:sz w:val="20"/>
                <w:szCs w:val="20"/>
              </w:rPr>
              <w:t>1.500.000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832793" w:rsidRPr="003459A6" w:rsidTr="008D7E81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числе:</w:t>
            </w:r>
          </w:p>
          <w:p w:rsidR="00832793" w:rsidRPr="003459A6" w:rsidRDefault="00FE788C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2793" w:rsidRPr="003459A6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</w:tr>
      <w:tr w:rsidR="00832793" w:rsidRPr="003459A6" w:rsidTr="008D7E81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832793" w:rsidRPr="003459A6" w:rsidTr="008D7E81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FE788C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2793" w:rsidRPr="003459A6">
              <w:rPr>
                <w:sz w:val="20"/>
                <w:szCs w:val="20"/>
              </w:rPr>
              <w:t>доходы от оказания услуг, работ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901705" w:rsidP="00832793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44114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92.246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901705" w:rsidP="00901705">
            <w:pPr>
              <w:pStyle w:val="af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441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92.246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5D0201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832793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832793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FE788C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2793" w:rsidRPr="003459A6">
              <w:rPr>
                <w:sz w:val="20"/>
                <w:szCs w:val="20"/>
              </w:rPr>
              <w:t>доходы от штрафов, пеней, иных сумм</w:t>
            </w:r>
          </w:p>
          <w:p w:rsidR="00832793" w:rsidRPr="003459A6" w:rsidRDefault="00832793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принудительного изъятия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</w:tr>
      <w:tr w:rsidR="00832793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FE788C" w:rsidP="00313EA7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2793" w:rsidRPr="003459A6">
              <w:rPr>
                <w:sz w:val="20"/>
                <w:szCs w:val="20"/>
              </w:rPr>
              <w:t xml:space="preserve">безвозмездные </w:t>
            </w:r>
            <w:r w:rsidR="00313EA7">
              <w:rPr>
                <w:sz w:val="20"/>
                <w:szCs w:val="20"/>
              </w:rPr>
              <w:t>денежные поступления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441143" w:rsidP="00832793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275.489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441143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275.489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Pr="00FE788C" w:rsidRDefault="00FE788C" w:rsidP="00FE788C">
            <w:pPr>
              <w:pStyle w:val="af4"/>
            </w:pPr>
            <w:r>
              <w:rPr>
                <w:sz w:val="20"/>
                <w:szCs w:val="20"/>
              </w:rPr>
              <w:t>-</w:t>
            </w:r>
            <w:r w:rsidR="00F606E2" w:rsidRPr="003459A6">
              <w:rPr>
                <w:sz w:val="20"/>
                <w:szCs w:val="20"/>
              </w:rPr>
              <w:t>прочие доходы</w:t>
            </w:r>
            <w:r>
              <w:rPr>
                <w:sz w:val="20"/>
                <w:szCs w:val="20"/>
              </w:rPr>
              <w:t>, всего: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FE788C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Pr="003459A6" w:rsidRDefault="00FE788C" w:rsidP="000B63E4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E788C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606E2" w:rsidRPr="003459A6">
              <w:rPr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7" w:rsidRPr="00413007" w:rsidRDefault="00413007" w:rsidP="00413007">
            <w:pPr>
              <w:pStyle w:val="af2"/>
            </w:pPr>
            <w:r>
              <w:rPr>
                <w:sz w:val="20"/>
                <w:szCs w:val="20"/>
              </w:rPr>
              <w:t>- прочие поступления, всего: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413007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7" w:rsidRDefault="00413007" w:rsidP="00413007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413007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7" w:rsidRDefault="00413007" w:rsidP="00413007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B24C16" w:rsidP="00B24C16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606E2" w:rsidRPr="003459A6">
              <w:rPr>
                <w:sz w:val="20"/>
                <w:szCs w:val="20"/>
              </w:rPr>
              <w:t>асход</w:t>
            </w:r>
            <w:r>
              <w:rPr>
                <w:sz w:val="20"/>
                <w:szCs w:val="20"/>
              </w:rPr>
              <w:t>ы</w:t>
            </w:r>
            <w:r w:rsidR="00F606E2" w:rsidRPr="003459A6">
              <w:rPr>
                <w:sz w:val="20"/>
                <w:szCs w:val="20"/>
              </w:rPr>
              <w:t>, всего: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8D7E81" w:rsidRDefault="008D7E81" w:rsidP="000B63E4">
            <w:pPr>
              <w:pStyle w:val="af2"/>
              <w:rPr>
                <w:b/>
                <w:bCs/>
                <w:sz w:val="20"/>
                <w:szCs w:val="20"/>
              </w:rPr>
            </w:pPr>
            <w:r w:rsidRPr="008D7E81">
              <w:rPr>
                <w:b/>
                <w:bCs/>
                <w:sz w:val="20"/>
                <w:szCs w:val="20"/>
              </w:rPr>
              <w:t>1</w:t>
            </w:r>
            <w:r w:rsidR="00441143">
              <w:rPr>
                <w:b/>
                <w:bCs/>
                <w:sz w:val="20"/>
                <w:szCs w:val="20"/>
              </w:rPr>
              <w:t>5</w:t>
            </w:r>
            <w:r w:rsidRPr="008D7E81">
              <w:rPr>
                <w:b/>
                <w:bCs/>
                <w:sz w:val="20"/>
                <w:szCs w:val="20"/>
              </w:rPr>
              <w:t>.</w:t>
            </w:r>
            <w:r w:rsidR="00441143">
              <w:rPr>
                <w:b/>
                <w:bCs/>
                <w:sz w:val="20"/>
                <w:szCs w:val="20"/>
              </w:rPr>
              <w:t>5</w:t>
            </w:r>
            <w:r w:rsidRPr="008D7E81">
              <w:rPr>
                <w:b/>
                <w:bCs/>
                <w:sz w:val="20"/>
                <w:szCs w:val="20"/>
              </w:rPr>
              <w:t>38.443,07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8D7E81" w:rsidRDefault="008D7E81" w:rsidP="000B63E4">
            <w:pPr>
              <w:pStyle w:val="af2"/>
              <w:rPr>
                <w:b/>
                <w:bCs/>
                <w:sz w:val="20"/>
                <w:szCs w:val="20"/>
              </w:rPr>
            </w:pPr>
            <w:r w:rsidRPr="008D7E81">
              <w:rPr>
                <w:b/>
                <w:bCs/>
                <w:sz w:val="20"/>
                <w:szCs w:val="20"/>
              </w:rPr>
              <w:t>1</w:t>
            </w:r>
            <w:r w:rsidR="00441143">
              <w:rPr>
                <w:b/>
                <w:bCs/>
                <w:sz w:val="20"/>
                <w:szCs w:val="20"/>
              </w:rPr>
              <w:t>3</w:t>
            </w:r>
            <w:r w:rsidRPr="008D7E81">
              <w:rPr>
                <w:b/>
                <w:bCs/>
                <w:sz w:val="20"/>
                <w:szCs w:val="20"/>
              </w:rPr>
              <w:t>.</w:t>
            </w:r>
            <w:r w:rsidR="00441143">
              <w:rPr>
                <w:b/>
                <w:bCs/>
                <w:sz w:val="20"/>
                <w:szCs w:val="20"/>
              </w:rPr>
              <w:t>7</w:t>
            </w:r>
            <w:r w:rsidRPr="008D7E81">
              <w:rPr>
                <w:b/>
                <w:bCs/>
                <w:sz w:val="20"/>
                <w:szCs w:val="20"/>
              </w:rPr>
              <w:t>44.280,56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8D7E81" w:rsidRDefault="008D7E81" w:rsidP="000B63E4">
            <w:pPr>
              <w:pStyle w:val="af2"/>
              <w:rPr>
                <w:b/>
                <w:bCs/>
                <w:sz w:val="20"/>
                <w:szCs w:val="20"/>
              </w:rPr>
            </w:pPr>
            <w:r w:rsidRPr="008D7E81">
              <w:rPr>
                <w:b/>
                <w:bCs/>
                <w:sz w:val="20"/>
                <w:szCs w:val="20"/>
              </w:rPr>
              <w:t>275.489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8D7E81" w:rsidRDefault="00F606E2" w:rsidP="000B63E4">
            <w:pPr>
              <w:pStyle w:val="a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8D7E81" w:rsidRDefault="008D7E81" w:rsidP="000B63E4">
            <w:pPr>
              <w:pStyle w:val="af2"/>
              <w:rPr>
                <w:b/>
                <w:bCs/>
                <w:sz w:val="20"/>
                <w:szCs w:val="20"/>
              </w:rPr>
            </w:pPr>
            <w:r w:rsidRPr="008D7E81">
              <w:rPr>
                <w:b/>
                <w:bCs/>
                <w:sz w:val="20"/>
                <w:szCs w:val="20"/>
              </w:rPr>
              <w:t>1.518.673,51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413007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</w:t>
            </w:r>
            <w:r w:rsidR="00413007">
              <w:rPr>
                <w:sz w:val="20"/>
                <w:szCs w:val="20"/>
              </w:rPr>
              <w:t>:</w:t>
            </w:r>
            <w:r w:rsidRPr="003459A6">
              <w:rPr>
                <w:sz w:val="20"/>
                <w:szCs w:val="20"/>
              </w:rPr>
              <w:t xml:space="preserve"> на выплаты персоналу</w:t>
            </w:r>
            <w:r w:rsidR="00413007">
              <w:rPr>
                <w:sz w:val="20"/>
                <w:szCs w:val="20"/>
              </w:rPr>
              <w:t>,</w:t>
            </w:r>
            <w:r w:rsidRPr="003459A6">
              <w:rPr>
                <w:sz w:val="20"/>
                <w:szCs w:val="20"/>
              </w:rPr>
              <w:t xml:space="preserve"> всего: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8312D" w:rsidRDefault="00B139C4" w:rsidP="000B63E4">
            <w:pPr>
              <w:pStyle w:val="af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10.950.271,38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8312D" w:rsidRDefault="00E35E34" w:rsidP="000B63E4">
            <w:pPr>
              <w:pStyle w:val="af2"/>
              <w:rPr>
                <w:i/>
                <w:iCs/>
                <w:sz w:val="20"/>
                <w:szCs w:val="20"/>
              </w:rPr>
            </w:pPr>
            <w:r w:rsidRPr="0048312D">
              <w:rPr>
                <w:i/>
                <w:iCs/>
                <w:sz w:val="20"/>
                <w:szCs w:val="20"/>
              </w:rPr>
              <w:t>10.</w:t>
            </w:r>
            <w:r w:rsidR="00431809">
              <w:rPr>
                <w:i/>
                <w:iCs/>
                <w:sz w:val="20"/>
                <w:szCs w:val="20"/>
              </w:rPr>
              <w:t>950.271,38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413007" w:rsidP="00413007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F606E2" w:rsidRPr="003459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8E4DEE">
              <w:rPr>
                <w:sz w:val="20"/>
                <w:szCs w:val="20"/>
              </w:rPr>
              <w:t>-</w:t>
            </w:r>
            <w:r w:rsidR="00F606E2" w:rsidRPr="003459A6">
              <w:rPr>
                <w:sz w:val="20"/>
                <w:szCs w:val="20"/>
              </w:rPr>
              <w:t>о</w:t>
            </w:r>
            <w:proofErr w:type="gramEnd"/>
            <w:r w:rsidR="00F606E2" w:rsidRPr="003459A6">
              <w:rPr>
                <w:sz w:val="20"/>
                <w:szCs w:val="20"/>
              </w:rPr>
              <w:t>плат</w:t>
            </w:r>
            <w:r>
              <w:rPr>
                <w:sz w:val="20"/>
                <w:szCs w:val="20"/>
              </w:rPr>
              <w:t>у</w:t>
            </w:r>
            <w:r w:rsidR="00F606E2" w:rsidRPr="003459A6">
              <w:rPr>
                <w:sz w:val="20"/>
                <w:szCs w:val="20"/>
              </w:rPr>
              <w:t xml:space="preserve"> труда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139C4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8.357.644,75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E35E34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31809">
              <w:rPr>
                <w:sz w:val="20"/>
                <w:szCs w:val="20"/>
              </w:rPr>
              <w:t>357.644,75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13007">
              <w:rPr>
                <w:sz w:val="20"/>
                <w:szCs w:val="20"/>
              </w:rPr>
              <w:t>Прочие выплаты персоналу, в т.ч. компенсационного характера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E4354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71B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E35E34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8E4DEE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606E2" w:rsidRPr="003459A6">
              <w:rPr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139C4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E4354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271.417,72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251A0B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271.417,72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Default="00E35E34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BE4354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2.565.026,63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E35E34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31809">
              <w:rPr>
                <w:sz w:val="20"/>
                <w:szCs w:val="20"/>
              </w:rPr>
              <w:t>565.026,63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из них: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уплату налогов, сборов и иных платежей, 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8312D" w:rsidRDefault="00C2297C" w:rsidP="000B63E4">
            <w:pPr>
              <w:pStyle w:val="af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139.530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8312D" w:rsidRDefault="00C2297C" w:rsidP="000B63E4">
            <w:pPr>
              <w:pStyle w:val="af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139.530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из них: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безвозмездные</w:t>
            </w:r>
          </w:p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перечисления</w:t>
            </w:r>
          </w:p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организациям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расходы на закупку товаров, работ, услуг, 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8312D" w:rsidRDefault="000F6E4A" w:rsidP="000B63E4">
            <w:pPr>
              <w:pStyle w:val="af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</w:t>
            </w:r>
            <w:r w:rsidR="00441143">
              <w:rPr>
                <w:i/>
                <w:iCs/>
                <w:sz w:val="20"/>
                <w:szCs w:val="20"/>
              </w:rPr>
              <w:t>1</w:t>
            </w:r>
            <w:r w:rsidR="00C2297C">
              <w:rPr>
                <w:i/>
                <w:iCs/>
                <w:sz w:val="20"/>
                <w:szCs w:val="20"/>
              </w:rPr>
              <w:t>77.223,97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8312D" w:rsidRDefault="00441143" w:rsidP="000B63E4">
            <w:pPr>
              <w:pStyle w:val="af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="00431809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6</w:t>
            </w:r>
            <w:r w:rsidR="00C2297C">
              <w:rPr>
                <w:i/>
                <w:iCs/>
                <w:sz w:val="20"/>
                <w:szCs w:val="20"/>
              </w:rPr>
              <w:t>54.479,18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8312D" w:rsidRDefault="00251A0B" w:rsidP="000B63E4">
            <w:pPr>
              <w:pStyle w:val="af2"/>
              <w:rPr>
                <w:i/>
                <w:iCs/>
                <w:sz w:val="20"/>
                <w:szCs w:val="20"/>
              </w:rPr>
            </w:pPr>
            <w:r w:rsidRPr="0048312D">
              <w:rPr>
                <w:i/>
                <w:iCs/>
                <w:sz w:val="20"/>
                <w:szCs w:val="20"/>
              </w:rPr>
              <w:t>4.071,28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8312D" w:rsidRDefault="00F606E2" w:rsidP="000B63E4">
            <w:pPr>
              <w:pStyle w:val="af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8312D" w:rsidRDefault="00251A0B" w:rsidP="000B63E4">
            <w:pPr>
              <w:pStyle w:val="af2"/>
              <w:rPr>
                <w:i/>
                <w:iCs/>
                <w:sz w:val="20"/>
                <w:szCs w:val="20"/>
              </w:rPr>
            </w:pPr>
            <w:r w:rsidRPr="0048312D">
              <w:rPr>
                <w:i/>
                <w:iCs/>
                <w:sz w:val="20"/>
                <w:szCs w:val="20"/>
              </w:rPr>
              <w:t>1.518.673,51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Выплаты, уменьшающие доход, 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налог на прибыль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выплаты, всего: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8D7E81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них: возврат в бюджет средств субсидии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</w:tbl>
    <w:p w:rsidR="000B63E4" w:rsidRPr="00F606E2" w:rsidRDefault="000B63E4" w:rsidP="00F606E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8" w:name="sub_11400"/>
      <w:r w:rsidRPr="00F606E2">
        <w:rPr>
          <w:rFonts w:ascii="Times New Roman" w:hAnsi="Times New Roman" w:cs="Times New Roman"/>
          <w:b w:val="0"/>
          <w:color w:val="auto"/>
        </w:rPr>
        <w:t xml:space="preserve">IV. Показатели выплат по расходам на закупку товаров, работ, услуг </w:t>
      </w:r>
      <w:r w:rsidR="00F606E2">
        <w:rPr>
          <w:rFonts w:ascii="Times New Roman" w:hAnsi="Times New Roman" w:cs="Times New Roman"/>
          <w:b w:val="0"/>
          <w:color w:val="auto"/>
        </w:rPr>
        <w:t xml:space="preserve">муниципального </w:t>
      </w:r>
      <w:r w:rsidRPr="00F606E2">
        <w:rPr>
          <w:rFonts w:ascii="Times New Roman" w:hAnsi="Times New Roman" w:cs="Times New Roman"/>
          <w:b w:val="0"/>
          <w:color w:val="auto"/>
        </w:rPr>
        <w:t xml:space="preserve">учреждения </w:t>
      </w:r>
    </w:p>
    <w:bookmarkEnd w:id="8"/>
    <w:p w:rsidR="000B63E4" w:rsidRDefault="000B63E4" w:rsidP="000B63E4"/>
    <w:p w:rsidR="000B63E4" w:rsidRDefault="000B63E4" w:rsidP="000B63E4">
      <w:pPr>
        <w:ind w:firstLine="698"/>
        <w:jc w:val="center"/>
      </w:pPr>
      <w:r>
        <w:t xml:space="preserve">на </w:t>
      </w:r>
      <w:r w:rsidR="00E35E34">
        <w:t xml:space="preserve">31 декабря </w:t>
      </w:r>
      <w:r>
        <w:t>20</w:t>
      </w:r>
      <w:r w:rsidR="00E35E34">
        <w:t>19</w:t>
      </w:r>
      <w:r>
        <w:t> г.</w:t>
      </w:r>
    </w:p>
    <w:p w:rsidR="000B63E4" w:rsidRDefault="000B63E4" w:rsidP="000B63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6"/>
        <w:gridCol w:w="1152"/>
        <w:gridCol w:w="1093"/>
        <w:gridCol w:w="1277"/>
        <w:gridCol w:w="1147"/>
        <w:gridCol w:w="1162"/>
        <w:gridCol w:w="1282"/>
        <w:gridCol w:w="1152"/>
        <w:gridCol w:w="1147"/>
        <w:gridCol w:w="1291"/>
        <w:gridCol w:w="1162"/>
        <w:gridCol w:w="1205"/>
      </w:tblGrid>
      <w:tr w:rsidR="000B63E4" w:rsidRPr="003459A6" w:rsidTr="000B63E4">
        <w:tc>
          <w:tcPr>
            <w:tcW w:w="2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строки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Год начала закупки</w:t>
            </w:r>
          </w:p>
        </w:tc>
        <w:tc>
          <w:tcPr>
            <w:tcW w:w="10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Сумма выплат по расходам на закупку товаров, работ и услуг, рублей (с точностью до двух знаков после запятой - 0,00)</w:t>
            </w:r>
          </w:p>
        </w:tc>
      </w:tr>
      <w:tr w:rsidR="000B63E4" w:rsidRPr="003459A6" w:rsidTr="000B63E4">
        <w:tc>
          <w:tcPr>
            <w:tcW w:w="20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Всего на закупки</w:t>
            </w:r>
          </w:p>
        </w:tc>
        <w:tc>
          <w:tcPr>
            <w:tcW w:w="7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числе:</w:t>
            </w:r>
          </w:p>
        </w:tc>
      </w:tr>
      <w:tr w:rsidR="000B63E4" w:rsidRPr="003459A6" w:rsidTr="000B63E4">
        <w:tc>
          <w:tcPr>
            <w:tcW w:w="20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В соответствии с </w:t>
            </w:r>
            <w:hyperlink r:id="rId13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3459A6">
              <w:rPr>
                <w:b/>
                <w:sz w:val="20"/>
                <w:szCs w:val="20"/>
              </w:rPr>
              <w:t xml:space="preserve"> </w:t>
            </w:r>
            <w:r w:rsidRPr="003459A6">
              <w:rPr>
                <w:sz w:val="20"/>
                <w:szCs w:val="20"/>
              </w:rPr>
              <w:t>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В соответствии с </w:t>
            </w:r>
            <w:hyperlink r:id="rId14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3459A6">
              <w:rPr>
                <w:sz w:val="20"/>
                <w:szCs w:val="20"/>
              </w:rPr>
              <w:t xml:space="preserve"> от 18 июля 2011 г. N 223-ФЗ "О закупках товаров, работ, услуг отдельными видами юридических лиц"</w:t>
            </w:r>
          </w:p>
        </w:tc>
      </w:tr>
      <w:tr w:rsidR="000B63E4" w:rsidRPr="003459A6" w:rsidTr="000B63E4">
        <w:tc>
          <w:tcPr>
            <w:tcW w:w="20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901705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901705">
              <w:rPr>
                <w:sz w:val="20"/>
                <w:szCs w:val="20"/>
              </w:rPr>
              <w:t>на 20</w:t>
            </w:r>
            <w:r w:rsidR="00901705">
              <w:rPr>
                <w:sz w:val="20"/>
                <w:szCs w:val="20"/>
              </w:rPr>
              <w:t>20</w:t>
            </w:r>
            <w:r w:rsidRPr="00901705">
              <w:rPr>
                <w:sz w:val="20"/>
                <w:szCs w:val="20"/>
              </w:rPr>
              <w:t>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901705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</w:t>
            </w:r>
            <w:r w:rsidR="00901705">
              <w:rPr>
                <w:sz w:val="20"/>
                <w:szCs w:val="20"/>
              </w:rPr>
              <w:t>21</w:t>
            </w:r>
            <w:r w:rsidRPr="003459A6">
              <w:rPr>
                <w:sz w:val="20"/>
                <w:szCs w:val="20"/>
              </w:rPr>
              <w:t>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</w:t>
            </w:r>
            <w:r w:rsidR="00901705">
              <w:rPr>
                <w:sz w:val="20"/>
                <w:szCs w:val="20"/>
              </w:rPr>
              <w:t>22</w:t>
            </w:r>
            <w:r w:rsidRPr="003459A6">
              <w:rPr>
                <w:sz w:val="20"/>
                <w:szCs w:val="20"/>
              </w:rPr>
              <w:t>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2-ой год планового периода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</w:t>
            </w:r>
            <w:r w:rsidR="00901705">
              <w:rPr>
                <w:sz w:val="20"/>
                <w:szCs w:val="20"/>
              </w:rPr>
              <w:t>20</w:t>
            </w:r>
            <w:r w:rsidRPr="003459A6">
              <w:rPr>
                <w:sz w:val="20"/>
                <w:szCs w:val="20"/>
              </w:rPr>
              <w:t>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</w:t>
            </w:r>
            <w:r w:rsidR="00901705">
              <w:rPr>
                <w:sz w:val="20"/>
                <w:szCs w:val="20"/>
              </w:rPr>
              <w:t>21</w:t>
            </w:r>
            <w:r w:rsidRPr="003459A6">
              <w:rPr>
                <w:sz w:val="20"/>
                <w:szCs w:val="20"/>
              </w:rPr>
              <w:t>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</w:t>
            </w:r>
            <w:r w:rsidR="00901705">
              <w:rPr>
                <w:sz w:val="20"/>
                <w:szCs w:val="20"/>
              </w:rPr>
              <w:t>22</w:t>
            </w:r>
            <w:r w:rsidRPr="003459A6">
              <w:rPr>
                <w:sz w:val="20"/>
                <w:szCs w:val="20"/>
              </w:rPr>
              <w:t>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2-ой год планового периода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</w:t>
            </w:r>
            <w:r w:rsidR="00901705">
              <w:rPr>
                <w:sz w:val="20"/>
                <w:szCs w:val="20"/>
              </w:rPr>
              <w:t>20</w:t>
            </w:r>
            <w:r w:rsidRPr="003459A6">
              <w:rPr>
                <w:sz w:val="20"/>
                <w:szCs w:val="20"/>
              </w:rPr>
              <w:t>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</w:t>
            </w:r>
            <w:r w:rsidR="00901705">
              <w:rPr>
                <w:sz w:val="20"/>
                <w:szCs w:val="20"/>
              </w:rPr>
              <w:t>21</w:t>
            </w:r>
            <w:r w:rsidRPr="003459A6">
              <w:rPr>
                <w:sz w:val="20"/>
                <w:szCs w:val="20"/>
              </w:rPr>
              <w:t>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</w:t>
            </w:r>
            <w:r w:rsidR="00901705">
              <w:rPr>
                <w:sz w:val="20"/>
                <w:szCs w:val="20"/>
              </w:rPr>
              <w:t>022</w:t>
            </w:r>
            <w:r w:rsidRPr="003459A6">
              <w:rPr>
                <w:sz w:val="20"/>
                <w:szCs w:val="20"/>
              </w:rPr>
              <w:t>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2-ый год планового периода</w:t>
            </w:r>
          </w:p>
        </w:tc>
      </w:tr>
      <w:tr w:rsidR="000B63E4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12</w:t>
            </w:r>
          </w:p>
        </w:tc>
      </w:tr>
      <w:tr w:rsidR="00431809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Выплаты по расходам на закупку товаров, работ, услуг всего: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jc w:val="center"/>
              <w:rPr>
                <w:sz w:val="20"/>
                <w:szCs w:val="20"/>
              </w:rPr>
            </w:pPr>
            <w:bookmarkStart w:id="9" w:name="sub_1140001"/>
            <w:r w:rsidRPr="003459A6">
              <w:rPr>
                <w:sz w:val="20"/>
                <w:szCs w:val="20"/>
              </w:rPr>
              <w:t>0001</w:t>
            </w:r>
            <w:bookmarkEnd w:id="9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053EDD" w:rsidRDefault="00053EDD" w:rsidP="00431809">
            <w:pPr>
              <w:pStyle w:val="af2"/>
              <w:rPr>
                <w:sz w:val="20"/>
                <w:szCs w:val="20"/>
              </w:rPr>
            </w:pPr>
            <w:r w:rsidRPr="00053EDD">
              <w:rPr>
                <w:sz w:val="20"/>
                <w:szCs w:val="20"/>
              </w:rPr>
              <w:t>4.</w:t>
            </w:r>
            <w:r w:rsidR="00441143">
              <w:rPr>
                <w:sz w:val="20"/>
                <w:szCs w:val="20"/>
              </w:rPr>
              <w:t>1</w:t>
            </w:r>
            <w:r w:rsidRPr="00053EDD">
              <w:rPr>
                <w:sz w:val="20"/>
                <w:szCs w:val="20"/>
              </w:rPr>
              <w:t>77.223,97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885.988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464.679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0F6E4A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41143">
              <w:rPr>
                <w:sz w:val="20"/>
                <w:szCs w:val="20"/>
              </w:rPr>
              <w:t>1</w:t>
            </w:r>
            <w:r w:rsidR="00053EDD">
              <w:rPr>
                <w:sz w:val="20"/>
                <w:szCs w:val="20"/>
              </w:rPr>
              <w:t>77.223,97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885.988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464.679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</w:tr>
      <w:tr w:rsidR="00431809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числе:</w:t>
            </w:r>
          </w:p>
          <w:p w:rsidR="00431809" w:rsidRPr="003459A6" w:rsidRDefault="00431809" w:rsidP="00431809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на оплату контрактов, заключенных до начала </w:t>
            </w:r>
            <w:r>
              <w:rPr>
                <w:sz w:val="20"/>
                <w:szCs w:val="20"/>
              </w:rPr>
              <w:t>текущего финансового года</w:t>
            </w:r>
            <w:r w:rsidRPr="003459A6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jc w:val="center"/>
              <w:rPr>
                <w:sz w:val="20"/>
                <w:szCs w:val="20"/>
              </w:rPr>
            </w:pPr>
            <w:bookmarkStart w:id="10" w:name="sub_1141001"/>
            <w:r w:rsidRPr="003459A6">
              <w:rPr>
                <w:sz w:val="20"/>
                <w:szCs w:val="20"/>
              </w:rPr>
              <w:t>1001</w:t>
            </w:r>
            <w:bookmarkEnd w:id="10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1.540.048,53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1.540.048,53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</w:tr>
      <w:tr w:rsidR="00431809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</w:tr>
      <w:tr w:rsidR="00431809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оплату контрактов, планируемых к заключению в соответствующем финансовом году</w:t>
            </w:r>
            <w:r w:rsidRPr="003459A6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jc w:val="center"/>
              <w:rPr>
                <w:sz w:val="20"/>
                <w:szCs w:val="20"/>
              </w:rPr>
            </w:pPr>
            <w:bookmarkStart w:id="11" w:name="sub_1142001"/>
            <w:r w:rsidRPr="003459A6">
              <w:rPr>
                <w:sz w:val="20"/>
                <w:szCs w:val="20"/>
              </w:rPr>
              <w:t>2001</w:t>
            </w:r>
            <w:bookmarkEnd w:id="11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41143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6E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053EDD">
              <w:rPr>
                <w:sz w:val="20"/>
                <w:szCs w:val="20"/>
              </w:rPr>
              <w:t>37</w:t>
            </w:r>
            <w:r w:rsidR="000F6E4A">
              <w:rPr>
                <w:sz w:val="20"/>
                <w:szCs w:val="20"/>
              </w:rPr>
              <w:t>.</w:t>
            </w:r>
            <w:r w:rsidR="00053EDD">
              <w:rPr>
                <w:sz w:val="20"/>
                <w:szCs w:val="20"/>
              </w:rPr>
              <w:t>17</w:t>
            </w:r>
            <w:r w:rsidR="000F6E4A">
              <w:rPr>
                <w:sz w:val="20"/>
                <w:szCs w:val="20"/>
              </w:rPr>
              <w:t>5,44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885.988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464.679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41143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6E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053EDD">
              <w:rPr>
                <w:sz w:val="20"/>
                <w:szCs w:val="20"/>
              </w:rPr>
              <w:t>37.175,44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885.988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464.679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809" w:rsidRPr="003459A6" w:rsidRDefault="00431809" w:rsidP="00431809">
            <w:pPr>
              <w:pStyle w:val="af2"/>
              <w:rPr>
                <w:sz w:val="20"/>
                <w:szCs w:val="20"/>
              </w:rPr>
            </w:pPr>
          </w:p>
        </w:tc>
      </w:tr>
    </w:tbl>
    <w:p w:rsidR="00F606E2" w:rsidRDefault="00F606E2" w:rsidP="00F606E2">
      <w:pPr>
        <w:pStyle w:val="1"/>
        <w:jc w:val="center"/>
        <w:rPr>
          <w:b w:val="0"/>
          <w:color w:val="auto"/>
        </w:rPr>
        <w:sectPr w:rsidR="00F606E2">
          <w:headerReference w:type="default" r:id="rId15"/>
          <w:footerReference w:type="defaul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bookmarkStart w:id="12" w:name="sub_11500"/>
    </w:p>
    <w:p w:rsidR="000B63E4" w:rsidRPr="00F606E2" w:rsidRDefault="000B63E4" w:rsidP="00F606E2">
      <w:pPr>
        <w:pStyle w:val="1"/>
        <w:jc w:val="center"/>
        <w:rPr>
          <w:b w:val="0"/>
          <w:color w:val="auto"/>
        </w:rPr>
      </w:pPr>
      <w:r w:rsidRPr="00F606E2">
        <w:rPr>
          <w:b w:val="0"/>
          <w:color w:val="auto"/>
        </w:rPr>
        <w:lastRenderedPageBreak/>
        <w:t xml:space="preserve">V. Сведения о средствах, поступающих во временное распоряжение </w:t>
      </w:r>
      <w:r w:rsidR="00F606E2">
        <w:rPr>
          <w:b w:val="0"/>
          <w:color w:val="auto"/>
        </w:rPr>
        <w:t>муниципального</w:t>
      </w:r>
      <w:r w:rsidRPr="00F606E2">
        <w:rPr>
          <w:b w:val="0"/>
          <w:color w:val="auto"/>
        </w:rPr>
        <w:t xml:space="preserve"> учреждения</w:t>
      </w:r>
    </w:p>
    <w:bookmarkEnd w:id="12"/>
    <w:p w:rsidR="000B63E4" w:rsidRDefault="000B63E4" w:rsidP="000B63E4"/>
    <w:p w:rsidR="000B63E4" w:rsidRDefault="000B63E4" w:rsidP="000B63E4">
      <w:pPr>
        <w:ind w:firstLine="698"/>
        <w:jc w:val="center"/>
      </w:pPr>
      <w:r>
        <w:t xml:space="preserve">на </w:t>
      </w:r>
      <w:r w:rsidR="0048312D">
        <w:t xml:space="preserve">31декабря </w:t>
      </w:r>
      <w:r>
        <w:t>20</w:t>
      </w:r>
      <w:r w:rsidR="0048312D">
        <w:t>20</w:t>
      </w:r>
      <w:r>
        <w:t>г.</w:t>
      </w:r>
    </w:p>
    <w:p w:rsidR="000B63E4" w:rsidRDefault="000B63E4" w:rsidP="000B63E4">
      <w:pPr>
        <w:ind w:firstLine="698"/>
        <w:jc w:val="center"/>
      </w:pPr>
      <w:r>
        <w:t>(очередной финансовый год)</w:t>
      </w:r>
    </w:p>
    <w:p w:rsidR="000B63E4" w:rsidRDefault="000B63E4" w:rsidP="000B63E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276"/>
        <w:gridCol w:w="3402"/>
      </w:tblGrid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строки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Сумма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(руб., с точностью до двух знаков после запятой - 0,00)</w:t>
            </w: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3</w:t>
            </w: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3" w:name="sub_115010"/>
            <w:r w:rsidRPr="003459A6">
              <w:rPr>
                <w:sz w:val="20"/>
                <w:szCs w:val="20"/>
              </w:rPr>
              <w:t>010</w:t>
            </w:r>
            <w:bookmarkEnd w:id="1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4" w:name="sub_115020"/>
            <w:r w:rsidRPr="003459A6">
              <w:rPr>
                <w:sz w:val="20"/>
                <w:szCs w:val="20"/>
              </w:rPr>
              <w:t>020</w:t>
            </w:r>
            <w:bookmarkEnd w:id="1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Поступление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5" w:name="sub_115030"/>
            <w:r w:rsidRPr="003459A6">
              <w:rPr>
                <w:sz w:val="20"/>
                <w:szCs w:val="20"/>
              </w:rPr>
              <w:t>030</w:t>
            </w:r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Выбытие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6" w:name="sub_115040"/>
            <w:r w:rsidRPr="003459A6">
              <w:rPr>
                <w:sz w:val="20"/>
                <w:szCs w:val="20"/>
              </w:rPr>
              <w:t>040</w:t>
            </w:r>
            <w:bookmarkEnd w:id="1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Pr="00F606E2" w:rsidRDefault="000B63E4" w:rsidP="00F606E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7" w:name="sub_11600"/>
      <w:r w:rsidRPr="00F606E2">
        <w:rPr>
          <w:rFonts w:ascii="Times New Roman" w:hAnsi="Times New Roman" w:cs="Times New Roman"/>
          <w:b w:val="0"/>
          <w:color w:val="auto"/>
        </w:rPr>
        <w:t>VI. Справочная информация</w:t>
      </w:r>
    </w:p>
    <w:bookmarkEnd w:id="17"/>
    <w:p w:rsidR="000B63E4" w:rsidRPr="00F606E2" w:rsidRDefault="000B63E4" w:rsidP="00F606E2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276"/>
        <w:gridCol w:w="3402"/>
      </w:tblGrid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строки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Сумма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(руб., с точностью до двух знаков после запятой - 0,00)</w:t>
            </w: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3</w:t>
            </w: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8" w:name="sub_116010"/>
            <w:r w:rsidRPr="003459A6">
              <w:rPr>
                <w:sz w:val="20"/>
                <w:szCs w:val="20"/>
              </w:rPr>
              <w:t>010</w:t>
            </w:r>
            <w:bookmarkEnd w:id="1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55201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Объем бюджетных инвестиций (в части переданных полномочий </w:t>
            </w:r>
            <w:r w:rsidR="00055201" w:rsidRPr="003459A6">
              <w:rPr>
                <w:sz w:val="20"/>
                <w:szCs w:val="20"/>
              </w:rPr>
              <w:t>муниципального</w:t>
            </w:r>
            <w:r w:rsidRPr="003459A6">
              <w:rPr>
                <w:sz w:val="20"/>
                <w:szCs w:val="20"/>
              </w:rPr>
              <w:t xml:space="preserve"> заказчика в соответствии с </w:t>
            </w:r>
            <w:hyperlink r:id="rId17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Бюджетным кодексом</w:t>
              </w:r>
            </w:hyperlink>
            <w:r w:rsidRPr="003459A6">
              <w:rPr>
                <w:sz w:val="20"/>
                <w:szCs w:val="20"/>
              </w:rPr>
              <w:t xml:space="preserve"> Российской Федерации),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9" w:name="sub_116020"/>
            <w:r w:rsidRPr="003459A6">
              <w:rPr>
                <w:sz w:val="20"/>
                <w:szCs w:val="20"/>
              </w:rPr>
              <w:t>020</w:t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20" w:name="sub_116030"/>
            <w:r w:rsidRPr="003459A6">
              <w:rPr>
                <w:sz w:val="20"/>
                <w:szCs w:val="20"/>
              </w:rPr>
              <w:t>030</w:t>
            </w:r>
            <w:bookmarkEnd w:id="2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Pr="003459A6" w:rsidRDefault="000B63E4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Руководитель  </w:t>
      </w:r>
    </w:p>
    <w:p w:rsidR="00055201" w:rsidRPr="003459A6" w:rsidRDefault="00055201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>муниципального</w:t>
      </w:r>
      <w:r w:rsidR="000B63E4" w:rsidRPr="003459A6">
        <w:rPr>
          <w:rFonts w:ascii="Times New Roman" w:hAnsi="Times New Roman" w:cs="Times New Roman"/>
          <w:sz w:val="20"/>
          <w:szCs w:val="20"/>
        </w:rPr>
        <w:t xml:space="preserve"> учреждения </w:t>
      </w:r>
    </w:p>
    <w:p w:rsidR="000B63E4" w:rsidRPr="003459A6" w:rsidRDefault="000B63E4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______________/</w:t>
      </w:r>
      <w:r w:rsidR="000F6E4A">
        <w:rPr>
          <w:rFonts w:ascii="Times New Roman" w:hAnsi="Times New Roman" w:cs="Times New Roman"/>
          <w:sz w:val="20"/>
          <w:szCs w:val="20"/>
        </w:rPr>
        <w:t xml:space="preserve"> Некрутова Людмила Сергеевна</w:t>
      </w:r>
    </w:p>
    <w:p w:rsidR="000B63E4" w:rsidRPr="003459A6" w:rsidRDefault="000B63E4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        (подпись)   (расшифровка подписи)</w:t>
      </w:r>
    </w:p>
    <w:p w:rsidR="000B63E4" w:rsidRPr="003459A6" w:rsidRDefault="000B63E4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М.П.</w:t>
      </w:r>
    </w:p>
    <w:p w:rsidR="00C25AB9" w:rsidRDefault="00C25AB9" w:rsidP="00150FE4">
      <w:pPr>
        <w:pStyle w:val="af3"/>
        <w:rPr>
          <w:rFonts w:ascii="Times New Roman" w:hAnsi="Times New Roman" w:cs="Times New Roman"/>
          <w:sz w:val="20"/>
          <w:szCs w:val="20"/>
        </w:rPr>
      </w:pPr>
    </w:p>
    <w:p w:rsidR="00150FE4" w:rsidRPr="003459A6" w:rsidRDefault="00150FE4" w:rsidP="00150F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Руководитель финансово-экономической службы </w:t>
      </w:r>
    </w:p>
    <w:p w:rsidR="00150FE4" w:rsidRPr="003459A6" w:rsidRDefault="00150FE4" w:rsidP="00150F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муниципального учреждения </w:t>
      </w:r>
    </w:p>
    <w:p w:rsidR="00150FE4" w:rsidRPr="003459A6" w:rsidRDefault="00150FE4" w:rsidP="00150F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______________/</w:t>
      </w:r>
      <w:r w:rsidR="00B139C4">
        <w:rPr>
          <w:rFonts w:ascii="Times New Roman" w:hAnsi="Times New Roman" w:cs="Times New Roman"/>
          <w:sz w:val="20"/>
          <w:szCs w:val="20"/>
        </w:rPr>
        <w:t xml:space="preserve"> Кузнецова Галина Николаевна</w:t>
      </w:r>
    </w:p>
    <w:p w:rsidR="00150FE4" w:rsidRPr="003459A6" w:rsidRDefault="00150FE4" w:rsidP="00150F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        (подпись)   (расшифровка подписи)</w:t>
      </w:r>
    </w:p>
    <w:p w:rsidR="00150FE4" w:rsidRPr="003459A6" w:rsidRDefault="00150FE4" w:rsidP="00D23B68">
      <w:pPr>
        <w:pStyle w:val="af3"/>
      </w:pPr>
      <w:r w:rsidRPr="003459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0F6E4A" w:rsidRDefault="00055201" w:rsidP="00055201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Исполнитель  </w:t>
      </w:r>
      <w:r w:rsidR="000F6E4A">
        <w:rPr>
          <w:rFonts w:ascii="Times New Roman" w:hAnsi="Times New Roman" w:cs="Times New Roman"/>
          <w:sz w:val="20"/>
          <w:szCs w:val="20"/>
        </w:rPr>
        <w:t>бухгалтер</w:t>
      </w:r>
    </w:p>
    <w:p w:rsidR="000F6E4A" w:rsidRDefault="000F6E4A" w:rsidP="000F6E4A">
      <w:pPr>
        <w:pStyle w:val="af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____________________/ Кузнецова Галина Николаевна</w:t>
      </w:r>
      <w:r w:rsidR="00055201" w:rsidRPr="003459A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055201" w:rsidRPr="003459A6" w:rsidRDefault="00055201" w:rsidP="000F6E4A">
      <w:pPr>
        <w:pStyle w:val="af3"/>
      </w:pPr>
      <w:r w:rsidRPr="003459A6">
        <w:rPr>
          <w:rFonts w:ascii="Times New Roman" w:hAnsi="Times New Roman" w:cs="Times New Roman"/>
          <w:sz w:val="20"/>
          <w:szCs w:val="20"/>
        </w:rPr>
        <w:t xml:space="preserve"> (подпись)     </w:t>
      </w:r>
      <w:r w:rsidR="000F6E4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459A6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055201" w:rsidRPr="003459A6" w:rsidRDefault="00055201" w:rsidP="000B63E4">
      <w:pPr>
        <w:sectPr w:rsidR="00055201" w:rsidRPr="003459A6" w:rsidSect="00F606E2">
          <w:pgSz w:w="11905" w:h="16837"/>
          <w:pgMar w:top="799" w:right="1440" w:bottom="799" w:left="1440" w:header="720" w:footer="720" w:gutter="0"/>
          <w:cols w:space="720"/>
          <w:noEndnote/>
        </w:sectPr>
      </w:pPr>
      <w:r w:rsidRPr="003459A6">
        <w:t>Тел.</w:t>
      </w:r>
      <w:r w:rsidR="000F6E4A">
        <w:t>8(48547)24-7-64</w:t>
      </w:r>
    </w:p>
    <w:p w:rsidR="006877AE" w:rsidRDefault="006877AE" w:rsidP="006877AE">
      <w:pPr>
        <w:jc w:val="right"/>
        <w:rPr>
          <w:rStyle w:val="af"/>
          <w:b w:val="0"/>
        </w:rPr>
      </w:pPr>
      <w:r w:rsidRPr="003D690E">
        <w:rPr>
          <w:rStyle w:val="af"/>
          <w:b w:val="0"/>
        </w:rPr>
        <w:lastRenderedPageBreak/>
        <w:t>Приложение N </w:t>
      </w:r>
      <w:r>
        <w:rPr>
          <w:rStyle w:val="af"/>
          <w:b w:val="0"/>
        </w:rPr>
        <w:t>2</w:t>
      </w:r>
      <w:r w:rsidRPr="003D690E">
        <w:rPr>
          <w:rStyle w:val="af"/>
          <w:b w:val="0"/>
        </w:rPr>
        <w:br/>
        <w:t xml:space="preserve">к </w:t>
      </w:r>
      <w:r>
        <w:rPr>
          <w:rStyle w:val="af"/>
          <w:b w:val="0"/>
        </w:rPr>
        <w:t>п</w:t>
      </w:r>
      <w:r w:rsidR="006507CC">
        <w:rPr>
          <w:rStyle w:val="af"/>
          <w:b w:val="0"/>
        </w:rPr>
        <w:t>риказу Отдела образования</w:t>
      </w:r>
      <w:r>
        <w:rPr>
          <w:rStyle w:val="af"/>
          <w:b w:val="0"/>
        </w:rPr>
        <w:t xml:space="preserve"> </w:t>
      </w:r>
      <w:r w:rsidR="006507CC">
        <w:rPr>
          <w:rStyle w:val="af"/>
          <w:b w:val="0"/>
        </w:rPr>
        <w:t>А</w:t>
      </w:r>
      <w:r>
        <w:rPr>
          <w:rStyle w:val="af"/>
          <w:b w:val="0"/>
        </w:rPr>
        <w:t>дминистрации</w:t>
      </w:r>
    </w:p>
    <w:p w:rsidR="006877AE" w:rsidRDefault="006877AE" w:rsidP="006877AE">
      <w:pPr>
        <w:jc w:val="right"/>
        <w:rPr>
          <w:rStyle w:val="af"/>
          <w:b w:val="0"/>
        </w:rPr>
      </w:pPr>
      <w:r>
        <w:rPr>
          <w:rStyle w:val="af"/>
          <w:b w:val="0"/>
        </w:rPr>
        <w:t>Некоузского муниципального района</w:t>
      </w:r>
      <w:r w:rsidRPr="003D690E">
        <w:rPr>
          <w:rStyle w:val="af"/>
          <w:b w:val="0"/>
        </w:rPr>
        <w:br/>
        <w:t xml:space="preserve">от </w:t>
      </w:r>
      <w:r w:rsidR="00F9042F">
        <w:rPr>
          <w:rStyle w:val="af"/>
          <w:b w:val="0"/>
        </w:rPr>
        <w:t>03</w:t>
      </w:r>
      <w:r w:rsidRPr="003D690E">
        <w:rPr>
          <w:rStyle w:val="af"/>
          <w:b w:val="0"/>
        </w:rPr>
        <w:t>.</w:t>
      </w:r>
      <w:r>
        <w:rPr>
          <w:rStyle w:val="af"/>
          <w:b w:val="0"/>
        </w:rPr>
        <w:t>0</w:t>
      </w:r>
      <w:r w:rsidR="00F9042F">
        <w:rPr>
          <w:rStyle w:val="af"/>
          <w:b w:val="0"/>
        </w:rPr>
        <w:t>9</w:t>
      </w:r>
      <w:r w:rsidRPr="003D690E">
        <w:rPr>
          <w:rStyle w:val="af"/>
          <w:b w:val="0"/>
        </w:rPr>
        <w:t>.201</w:t>
      </w:r>
      <w:r>
        <w:rPr>
          <w:rStyle w:val="af"/>
          <w:b w:val="0"/>
        </w:rPr>
        <w:t>9</w:t>
      </w:r>
      <w:r w:rsidRPr="003D690E">
        <w:rPr>
          <w:rStyle w:val="af"/>
          <w:b w:val="0"/>
        </w:rPr>
        <w:t> г. N </w:t>
      </w:r>
      <w:r w:rsidR="00F9042F">
        <w:rPr>
          <w:rStyle w:val="af"/>
          <w:b w:val="0"/>
        </w:rPr>
        <w:t>72</w:t>
      </w:r>
    </w:p>
    <w:p w:rsidR="000B63E4" w:rsidRPr="005838AE" w:rsidRDefault="000B63E4" w:rsidP="000B63E4">
      <w:pPr>
        <w:rPr>
          <w:highlight w:val="yellow"/>
        </w:rPr>
      </w:pPr>
    </w:p>
    <w:p w:rsidR="006877AE" w:rsidRPr="006877AE" w:rsidRDefault="000B63E4" w:rsidP="006877A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877AE">
        <w:rPr>
          <w:rFonts w:ascii="Times New Roman" w:hAnsi="Times New Roman" w:cs="Times New Roman"/>
          <w:color w:val="auto"/>
        </w:rPr>
        <w:t xml:space="preserve">Расчеты (обоснования) плановых показателей по выплатам, использованные при формировании плана финансово-хозяйственной деятельности </w:t>
      </w:r>
      <w:r w:rsidR="006877AE" w:rsidRPr="006877AE">
        <w:rPr>
          <w:rFonts w:ascii="Times New Roman" w:hAnsi="Times New Roman" w:cs="Times New Roman"/>
          <w:color w:val="auto"/>
        </w:rPr>
        <w:t>муниципальных</w:t>
      </w:r>
      <w:r w:rsidRPr="006877AE">
        <w:rPr>
          <w:rFonts w:ascii="Times New Roman" w:hAnsi="Times New Roman" w:cs="Times New Roman"/>
          <w:color w:val="auto"/>
        </w:rPr>
        <w:t xml:space="preserve"> учреждений, </w:t>
      </w:r>
      <w:bookmarkStart w:id="21" w:name="sub_12100"/>
      <w:r w:rsidR="00625BEC">
        <w:rPr>
          <w:rFonts w:ascii="Times New Roman" w:hAnsi="Times New Roman" w:cs="Times New Roman"/>
          <w:color w:val="auto"/>
        </w:rPr>
        <w:t>находящихся в функциональном подчинении Отдела образования</w:t>
      </w:r>
      <w:r w:rsidR="006877AE" w:rsidRPr="006877AE">
        <w:rPr>
          <w:rFonts w:ascii="Times New Roman" w:hAnsi="Times New Roman" w:cs="Times New Roman"/>
          <w:color w:val="auto"/>
        </w:rPr>
        <w:t xml:space="preserve"> Администраци</w:t>
      </w:r>
      <w:r w:rsidR="00625BEC">
        <w:rPr>
          <w:rFonts w:ascii="Times New Roman" w:hAnsi="Times New Roman" w:cs="Times New Roman"/>
          <w:color w:val="auto"/>
        </w:rPr>
        <w:t>и</w:t>
      </w:r>
      <w:r w:rsidR="006877AE" w:rsidRPr="006877AE">
        <w:rPr>
          <w:rFonts w:ascii="Times New Roman" w:hAnsi="Times New Roman" w:cs="Times New Roman"/>
          <w:color w:val="auto"/>
        </w:rPr>
        <w:t xml:space="preserve"> Некоузского муниципального района </w:t>
      </w:r>
    </w:p>
    <w:p w:rsidR="000B63E4" w:rsidRPr="006877AE" w:rsidRDefault="000B63E4" w:rsidP="000B63E4">
      <w:pPr>
        <w:pStyle w:val="1"/>
        <w:rPr>
          <w:rFonts w:ascii="Times New Roman" w:hAnsi="Times New Roman" w:cs="Times New Roman"/>
          <w:color w:val="auto"/>
        </w:rPr>
      </w:pPr>
      <w:r w:rsidRPr="006877AE">
        <w:rPr>
          <w:rFonts w:ascii="Times New Roman" w:hAnsi="Times New Roman" w:cs="Times New Roman"/>
          <w:color w:val="auto"/>
        </w:rPr>
        <w:t>1. Расчеты (обоснования) выплат персоналу</w:t>
      </w:r>
    </w:p>
    <w:bookmarkEnd w:id="21"/>
    <w:p w:rsidR="000B63E4" w:rsidRDefault="000B63E4" w:rsidP="000B63E4"/>
    <w:p w:rsidR="000B63E4" w:rsidRDefault="000B63E4" w:rsidP="000B63E4">
      <w:bookmarkStart w:id="22" w:name="sub_12101"/>
      <w:r>
        <w:t>1.1. Расчеты (обоснования) расходов на оплату труда</w:t>
      </w:r>
    </w:p>
    <w:p w:rsidR="00DE0AB0" w:rsidRDefault="00DE0AB0" w:rsidP="000B63E4"/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567"/>
        <w:gridCol w:w="1842"/>
        <w:gridCol w:w="851"/>
        <w:gridCol w:w="1021"/>
        <w:gridCol w:w="850"/>
        <w:gridCol w:w="709"/>
        <w:gridCol w:w="964"/>
        <w:gridCol w:w="850"/>
        <w:gridCol w:w="1134"/>
        <w:gridCol w:w="1418"/>
        <w:gridCol w:w="1417"/>
        <w:gridCol w:w="1701"/>
        <w:gridCol w:w="992"/>
        <w:gridCol w:w="851"/>
      </w:tblGrid>
      <w:tr w:rsidR="005A0FFE" w:rsidRPr="00DE0AB0" w:rsidTr="005A0FFE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Категории персонала/ должности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Установленная</w:t>
            </w:r>
            <w:proofErr w:type="gramEnd"/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численность,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(единиц)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Среднемесячный </w:t>
            </w:r>
            <w:proofErr w:type="gramStart"/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размер оплаты труда</w:t>
            </w:r>
            <w:proofErr w:type="gramEnd"/>
            <w:r w:rsidRPr="00DE0AB0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работника,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Ежемесячная надбавка к должностному окладу (про цент)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  <w:proofErr w:type="gramStart"/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руб. (гр. 3 х (гр.4 +</w:t>
            </w:r>
            <w:proofErr w:type="gramEnd"/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гр. 5*гр. 8/ 100)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гр. 9 х 12)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5A0FFE" w:rsidRPr="00DE0AB0" w:rsidTr="00BF415A">
        <w:tc>
          <w:tcPr>
            <w:tcW w:w="7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E" w:rsidRPr="00230CA4" w:rsidRDefault="005A0FFE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</w:t>
            </w:r>
          </w:p>
          <w:p w:rsidR="005A0FFE" w:rsidRPr="00230CA4" w:rsidRDefault="005A0FFE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5A0FFE" w:rsidRPr="00230CA4" w:rsidRDefault="005A0FFE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DE0AB0" w:rsidRPr="00DE0AB0" w:rsidRDefault="005A0FFE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5A0FFE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18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вложений,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5A0FFE" w:rsidRPr="00DE0AB0" w:rsidTr="00BF415A">
        <w:tc>
          <w:tcPr>
            <w:tcW w:w="7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по должностному окладу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по выплатам компенсационного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по выплатам стимулирующего характера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5A0FFE" w:rsidRPr="00DE0AB0" w:rsidTr="00BF415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0FFE" w:rsidRPr="00DE0AB0" w:rsidTr="00BF415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Default="003E7DD5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3E7DD5" w:rsidRPr="003E7DD5" w:rsidRDefault="003E7DD5" w:rsidP="003E7DD5">
            <w:r>
              <w:lastRenderedPageBreak/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BF415A" w:rsidP="00150F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BF415A" w:rsidP="00053ED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912F2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053EDD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14653,</w:t>
            </w:r>
            <w:r w:rsidR="00912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053EDD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086F3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912F20">
              <w:rPr>
                <w:rFonts w:ascii="Times New Roman" w:hAnsi="Times New Roman" w:cs="Times New Roman"/>
                <w:sz w:val="20"/>
                <w:szCs w:val="20"/>
              </w:rPr>
              <w:t>126.244,71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FE" w:rsidRPr="00DE0AB0" w:rsidTr="00BF415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Default="003E7DD5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  <w:p w:rsidR="003E7DD5" w:rsidRPr="003E7DD5" w:rsidRDefault="003E7DD5" w:rsidP="003E7DD5">
            <w: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BF415A" w:rsidP="00150F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053EDD" w:rsidP="00053ED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912F2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912F2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086F3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921.574,77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FE" w:rsidRPr="00DE0AB0" w:rsidTr="00BF415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Default="003E7DD5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3E7DD5" w:rsidRPr="003E7DD5" w:rsidRDefault="003E7DD5" w:rsidP="003E7DD5">
            <w: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BF415A" w:rsidP="00150F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053EDD" w:rsidP="00053ED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912F2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912F2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912F2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1.269.825,27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FE" w:rsidRPr="00DE0AB0" w:rsidTr="00BF415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086F30" w:rsidRDefault="00086F30" w:rsidP="00150F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8.317.644,75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AB0" w:rsidRDefault="00DE0AB0" w:rsidP="000B63E4"/>
    <w:p w:rsidR="000B63E4" w:rsidRDefault="000B63E4" w:rsidP="000B63E4">
      <w:bookmarkStart w:id="23" w:name="sub_12102"/>
      <w:bookmarkEnd w:id="22"/>
      <w:r>
        <w:t>1.2. Расчеты (обоснования) выплат работникам при направлении их в служебные командировки</w:t>
      </w:r>
      <w:r w:rsidR="00DA1408">
        <w:t xml:space="preserve">: </w:t>
      </w:r>
    </w:p>
    <w:bookmarkEnd w:id="23"/>
    <w:p w:rsidR="000B63E4" w:rsidRDefault="000B63E4" w:rsidP="000B63E4"/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67"/>
        <w:gridCol w:w="2835"/>
        <w:gridCol w:w="1418"/>
        <w:gridCol w:w="992"/>
        <w:gridCol w:w="851"/>
        <w:gridCol w:w="1275"/>
        <w:gridCol w:w="1701"/>
        <w:gridCol w:w="1985"/>
        <w:gridCol w:w="1559"/>
        <w:gridCol w:w="992"/>
        <w:gridCol w:w="851"/>
      </w:tblGrid>
      <w:tr w:rsidR="00230CA4" w:rsidRPr="00230CA4" w:rsidTr="005A0FF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Средний размер выплаты на одного работника в день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(чел)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Количество дней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Сумма в год, руб. (гр. 3 х гр. 4 х гр. 5)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230CA4" w:rsidRPr="00230CA4" w:rsidTr="005A0FFE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19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  <w:proofErr w:type="gramStart"/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осуществление капитальных вложений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230CA4" w:rsidRPr="00230CA4" w:rsidTr="005A0FFE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230CA4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230CA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230CA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6F30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086F30" w:rsidRDefault="00086F30" w:rsidP="00086F30">
            <w:pPr>
              <w:pStyle w:val="af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Образовательный стандарт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30" w:rsidRPr="00230CA4" w:rsidRDefault="00086F30" w:rsidP="00230CA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F30" w:rsidRPr="00230CA4" w:rsidRDefault="00086F30" w:rsidP="00230CA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A4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8" w:rsidRPr="00DA1408" w:rsidRDefault="00DA1408" w:rsidP="00DA140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Выплаты персоналу при направлении в служебные командировки в пределах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DA1408" w:rsidRPr="00DA1408" w:rsidRDefault="00DA1408" w:rsidP="00DA1408">
            <w: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DA1408" w:rsidRPr="00DA1408" w:rsidRDefault="00DA1408" w:rsidP="00DA1408">
            <w: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прое</w:t>
            </w:r>
            <w:proofErr w:type="gramStart"/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зд в сл</w:t>
            </w:r>
            <w:proofErr w:type="gramEnd"/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ужебные командировки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DA1408" w:rsidRPr="00DA1408" w:rsidRDefault="00DA1408" w:rsidP="00DA1408">
            <w: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найму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DA1408" w:rsidRDefault="00DA1408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Pr="00230CA4" w:rsidRDefault="000B63E4" w:rsidP="000B63E4"/>
    <w:p w:rsidR="000B63E4" w:rsidRDefault="000B63E4" w:rsidP="000B63E4">
      <w:bookmarkStart w:id="24" w:name="sub_12103"/>
      <w:r>
        <w:t>1.3. Расчеты (обоснования) выплат работникам пособий по уходу за ребенком</w:t>
      </w:r>
      <w:r w:rsidR="00BF415A">
        <w:t xml:space="preserve">: </w:t>
      </w:r>
    </w:p>
    <w:bookmarkEnd w:id="24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25"/>
        <w:gridCol w:w="1559"/>
        <w:gridCol w:w="1134"/>
        <w:gridCol w:w="1418"/>
        <w:gridCol w:w="1134"/>
        <w:gridCol w:w="992"/>
        <w:gridCol w:w="1872"/>
        <w:gridCol w:w="2551"/>
        <w:gridCol w:w="1814"/>
        <w:gridCol w:w="992"/>
        <w:gridCol w:w="851"/>
      </w:tblGrid>
      <w:tr w:rsidR="000B63E4" w:rsidRPr="00230CA4" w:rsidTr="005A0FF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получающих пособие 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выплат в год на одного работника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Размер выплаты (пособия) в месяц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(гр. 3 х гр. 4 х гр. 5)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06603F" w:rsidRPr="00230CA4" w:rsidTr="00BF415A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0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</w:t>
            </w:r>
            <w:proofErr w:type="gramStart"/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06603F" w:rsidRPr="00230CA4" w:rsidTr="00BF415A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06603F" w:rsidRPr="00230CA4" w:rsidTr="00BF415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660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660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4204" w:rsidRPr="00230CA4" w:rsidTr="00BF415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FB4204" w:rsidRDefault="00FB4204" w:rsidP="00FB420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230CA4" w:rsidRDefault="00FB4204" w:rsidP="000660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Default="00FB4204" w:rsidP="000660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E9" w:rsidRPr="00230CA4" w:rsidTr="00BF415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Default="006337E9" w:rsidP="006337E9">
            <w:pPr>
              <w:pStyle w:val="af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6337E9" w:rsidRPr="006337E9" w:rsidRDefault="006337E9" w:rsidP="006337E9">
            <w:r>
              <w:t>266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230CA4" w:rsidRDefault="006337E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6337E9" w:rsidRDefault="006337E9" w:rsidP="00FB420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Пособие по уходу за ребёнком </w:t>
            </w:r>
            <w:r w:rsidR="00B72F9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72F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230CA4" w:rsidRDefault="006337E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230CA4" w:rsidRDefault="006337E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230CA4" w:rsidRDefault="006337E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230CA4" w:rsidRDefault="006337E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230CA4" w:rsidRDefault="006337E9" w:rsidP="006337E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230CA4" w:rsidRDefault="006337E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230CA4" w:rsidRDefault="006337E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9" w:rsidRPr="00230CA4" w:rsidRDefault="006337E9" w:rsidP="000660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E9" w:rsidRDefault="006337E9" w:rsidP="000660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03F" w:rsidRPr="00230CA4" w:rsidTr="00BF415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Default="00DA140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DA1408" w:rsidRDefault="00DA1408" w:rsidP="00DA1408">
            <w:r>
              <w:t>213</w:t>
            </w:r>
          </w:p>
          <w:p w:rsidR="00DA1408" w:rsidRPr="00DA1408" w:rsidRDefault="00DA1408" w:rsidP="00DA140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Пособие по уходу за ребенком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BF415A" w:rsidP="00086F3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BF415A" w:rsidP="00086F3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BF415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BF415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79858,68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BF415A" w:rsidP="006337E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79.858,68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03F" w:rsidRPr="00230CA4" w:rsidTr="00BF415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086F30" w:rsidRDefault="006337E9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8045</w:t>
            </w:r>
            <w:r w:rsidR="00BF415A" w:rsidRPr="00086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086F30" w:rsidRDefault="006337E9" w:rsidP="006337E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80.45</w:t>
            </w:r>
            <w:r w:rsidR="00BF415A" w:rsidRPr="00086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25" w:name="sub_12104"/>
      <w:r>
        <w:t>1.4. Расчеты (обоснования) страховых взносов на обязательное страхование в Пенсионный фонд Российской Федерации, в Фонд социального</w:t>
      </w:r>
    </w:p>
    <w:bookmarkEnd w:id="25"/>
    <w:p w:rsidR="000B63E4" w:rsidRDefault="000B63E4" w:rsidP="000B63E4">
      <w:r>
        <w:t>страхования Российской Федерации, в Федеральный фонд обязательного медицинского страхования</w:t>
      </w:r>
    </w:p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67"/>
        <w:gridCol w:w="3260"/>
        <w:gridCol w:w="1134"/>
        <w:gridCol w:w="1305"/>
        <w:gridCol w:w="992"/>
        <w:gridCol w:w="1389"/>
        <w:gridCol w:w="1843"/>
        <w:gridCol w:w="2409"/>
        <w:gridCol w:w="1134"/>
        <w:gridCol w:w="851"/>
      </w:tblGrid>
      <w:tr w:rsidR="000B63E4" w:rsidRPr="0006603F" w:rsidTr="006337E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06603F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внебюджетного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Ставка взноса (процент)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Размер базы для начисления страховых взносов</w:t>
            </w:r>
          </w:p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Сумма взноса</w:t>
            </w:r>
          </w:p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C42D44" w:rsidRPr="0006603F" w:rsidTr="006337E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1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Бюджетного кодекса Российской Федерации 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</w:t>
            </w:r>
          </w:p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 осуществление капитальных вложений</w:t>
            </w:r>
          </w:p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(руб.)</w:t>
            </w:r>
          </w:p>
        </w:tc>
      </w:tr>
      <w:tr w:rsidR="00C42D44" w:rsidRPr="0006603F" w:rsidTr="006337E9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C42D4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C42D4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Default="0032442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324420" w:rsidRPr="00324420" w:rsidRDefault="00324420" w:rsidP="00324420">
            <w: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22,0%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6337E9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337E9">
              <w:rPr>
                <w:rFonts w:ascii="Times New Roman" w:hAnsi="Times New Roman" w:cs="Times New Roman"/>
                <w:sz w:val="20"/>
                <w:szCs w:val="20"/>
              </w:rPr>
              <w:t>8.317.644,75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1829881,85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1.829.881,85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10,0%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пониженных тарифов страховых взносов в Пенсионный фонд Российской Федерации для отдельных категорий плательщиков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Default="0032442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324420" w:rsidRPr="00324420" w:rsidRDefault="00324420" w:rsidP="00324420">
            <w: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6337E9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337E9">
              <w:rPr>
                <w:rFonts w:ascii="Times New Roman" w:hAnsi="Times New Roman" w:cs="Times New Roman"/>
                <w:sz w:val="20"/>
                <w:szCs w:val="20"/>
              </w:rPr>
              <w:t>8.317.644,75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7662,30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912F2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214.450,93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Default="0032442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324420" w:rsidRDefault="00324420" w:rsidP="00324420">
            <w:r>
              <w:t>213</w:t>
            </w:r>
          </w:p>
          <w:p w:rsidR="00324420" w:rsidRPr="00324420" w:rsidRDefault="00324420" w:rsidP="003244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6337E9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337E9">
              <w:rPr>
                <w:rFonts w:ascii="Times New Roman" w:hAnsi="Times New Roman" w:cs="Times New Roman"/>
                <w:sz w:val="20"/>
                <w:szCs w:val="20"/>
              </w:rPr>
              <w:t>8.317.644,75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16635,29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16.635,29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sub_12001" w:history="1">
              <w:r w:rsidRPr="0006603F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Обязательное социальное страхование от несчастных случаев </w:t>
            </w:r>
            <w:r w:rsidRPr="00066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производстве и профессиональных заболеваний по ставке 0,_ %*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Default="0032442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  <w:p w:rsidR="00324420" w:rsidRPr="00324420" w:rsidRDefault="00324420" w:rsidP="00324420">
            <w: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6337E9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337E9">
              <w:rPr>
                <w:rFonts w:ascii="Times New Roman" w:hAnsi="Times New Roman" w:cs="Times New Roman"/>
                <w:sz w:val="20"/>
                <w:szCs w:val="20"/>
              </w:rPr>
              <w:t>8.317.644,75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424199,88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6337E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424.199,88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6337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6337E9" w:rsidRDefault="00C42D44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6337E9" w:rsidRDefault="00912F20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2.485.167,95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DA1408" w:rsidRDefault="00DA1408" w:rsidP="00DA1408">
      <w:pPr>
        <w:tabs>
          <w:tab w:val="left" w:pos="3270"/>
        </w:tabs>
      </w:pPr>
    </w:p>
    <w:p w:rsidR="00DA1408" w:rsidRPr="00DA1408" w:rsidRDefault="00DA1408" w:rsidP="00DA1408">
      <w:pPr>
        <w:tabs>
          <w:tab w:val="left" w:pos="3270"/>
        </w:tabs>
        <w:sectPr w:rsidR="00DA1408" w:rsidRPr="00DA1408" w:rsidSect="006877AE">
          <w:headerReference w:type="default" r:id="rId22"/>
          <w:footerReference w:type="default" r:id="rId23"/>
          <w:pgSz w:w="16839" w:h="11907" w:orient="landscape" w:code="9"/>
          <w:pgMar w:top="1440" w:right="800" w:bottom="1440" w:left="800" w:header="720" w:footer="720" w:gutter="0"/>
          <w:cols w:space="720"/>
          <w:noEndnote/>
          <w:docGrid w:linePitch="272"/>
        </w:sectPr>
      </w:pPr>
      <w:r>
        <w:tab/>
      </w:r>
    </w:p>
    <w:p w:rsidR="000B63E4" w:rsidRDefault="000B63E4" w:rsidP="000B63E4">
      <w:pPr>
        <w:pStyle w:val="af3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0B63E4" w:rsidRDefault="000B63E4" w:rsidP="000B63E4">
      <w:pPr>
        <w:pStyle w:val="af5"/>
      </w:pPr>
      <w:bookmarkStart w:id="26" w:name="sub_12001"/>
      <w:r>
        <w:t xml:space="preserve">* Указываются страховые тарифы, дифференцированные по классам профессионального риска, установленные </w:t>
      </w:r>
      <w:hyperlink r:id="rId24" w:history="1">
        <w:r>
          <w:rPr>
            <w:rStyle w:val="ad"/>
          </w:rPr>
          <w:t>Федеральным законом</w:t>
        </w:r>
      </w:hyperlink>
      <w:r>
        <w:t xml:space="preserve"> от 22 декабря 2005 г. N 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N 52, ст. 5592; 2006, N 52, ст. 5501; 2007, N 30, ст. 3800; 2008, N 48, ст. 5512; 2009, N 48, ст. 5747; 2010, N 50, ст. 6589; 2011, N 49, ст. 7034; 2012, N 50, ст. 6951; 2013, N 49, ст. 6324; 2014, N 49, ст. 6910; 2015, N 51, ст. 7233; 2016, N 52, ст. 7468; </w:t>
      </w:r>
      <w:proofErr w:type="gramStart"/>
      <w:r>
        <w:t>2018, N 1, ст. 68).</w:t>
      </w:r>
      <w:proofErr w:type="gramEnd"/>
    </w:p>
    <w:bookmarkEnd w:id="26"/>
    <w:p w:rsidR="000B63E4" w:rsidRDefault="000B63E4" w:rsidP="000B63E4">
      <w:pPr>
        <w:pStyle w:val="af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B63E4" w:rsidRDefault="000B63E4" w:rsidP="000B63E4">
      <w:pPr>
        <w:rPr>
          <w:rFonts w:ascii="Courier New" w:hAnsi="Courier New" w:cs="Courier New"/>
          <w:sz w:val="22"/>
          <w:szCs w:val="22"/>
        </w:rPr>
        <w:sectPr w:rsidR="000B63E4">
          <w:headerReference w:type="default" r:id="rId25"/>
          <w:footerReference w:type="default" r:id="rId2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B63E4" w:rsidRPr="008C1217" w:rsidRDefault="000B63E4" w:rsidP="000B63E4">
      <w:pPr>
        <w:pStyle w:val="1"/>
        <w:rPr>
          <w:rFonts w:ascii="Times New Roman" w:hAnsi="Times New Roman" w:cs="Times New Roman"/>
          <w:color w:val="auto"/>
        </w:rPr>
      </w:pPr>
      <w:bookmarkStart w:id="27" w:name="sub_12200"/>
      <w:r w:rsidRPr="008C1217">
        <w:rPr>
          <w:rFonts w:ascii="Times New Roman" w:hAnsi="Times New Roman" w:cs="Times New Roman"/>
          <w:color w:val="auto"/>
        </w:rPr>
        <w:lastRenderedPageBreak/>
        <w:t>2. Расчет (обоснование) расходов на социальные и иные выплаты населению</w:t>
      </w:r>
    </w:p>
    <w:bookmarkEnd w:id="27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6"/>
        <w:gridCol w:w="564"/>
        <w:gridCol w:w="2976"/>
        <w:gridCol w:w="1134"/>
        <w:gridCol w:w="1418"/>
        <w:gridCol w:w="1559"/>
        <w:gridCol w:w="1701"/>
        <w:gridCol w:w="2126"/>
        <w:gridCol w:w="1276"/>
        <w:gridCol w:w="992"/>
        <w:gridCol w:w="851"/>
      </w:tblGrid>
      <w:tr w:rsidR="000B63E4" w:rsidRPr="00C42D44" w:rsidTr="00A8599F">
        <w:tc>
          <w:tcPr>
            <w:tcW w:w="9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C42D4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</w:t>
            </w:r>
          </w:p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 (ед.)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Общая сумма выплат,</w:t>
            </w:r>
          </w:p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(гр. 3 х гр. 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8C1217" w:rsidRPr="00C42D44" w:rsidTr="00A8599F">
        <w:tc>
          <w:tcPr>
            <w:tcW w:w="9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</w:t>
            </w:r>
          </w:p>
          <w:p w:rsidR="008C1217" w:rsidRPr="00C42D44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7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8C1217" w:rsidRPr="00C42D44" w:rsidTr="00A8599F">
        <w:tc>
          <w:tcPr>
            <w:tcW w:w="9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9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4204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FB420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FB420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324420" w:rsidRDefault="00FB4204" w:rsidP="00FB42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4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657912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657912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657912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657912"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657912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657912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657912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657912">
              <w:t>Х</w:t>
            </w: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Default="0032442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324420" w:rsidRDefault="00324420" w:rsidP="00324420">
            <w:r>
              <w:t>266</w:t>
            </w:r>
          </w:p>
          <w:p w:rsidR="00324420" w:rsidRPr="00324420" w:rsidRDefault="00324420" w:rsidP="0032442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32442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32442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204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FB420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324420" w:rsidRDefault="00FB4204" w:rsidP="00FB4204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4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Присмотр и уход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FB420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79459D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79459D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79459D"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79459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79459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79459D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79459D">
              <w:t>Х</w:t>
            </w:r>
          </w:p>
        </w:tc>
      </w:tr>
      <w:tr w:rsidR="00FB4204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FB4204" w:rsidRPr="00FB4204" w:rsidRDefault="00FB4204" w:rsidP="00FB4204">
            <w:r>
              <w:t>266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324420" w:rsidRDefault="00FB4204" w:rsidP="000B63E4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204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FB420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FB4204" w:rsidRDefault="00FB4204" w:rsidP="00FB4204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5A281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5A281A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5A281A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5A281A"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5A281A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5A281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5A281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Default="00FB4204" w:rsidP="00FB4204">
            <w:pPr>
              <w:jc w:val="center"/>
            </w:pPr>
            <w:r w:rsidRPr="005A281A">
              <w:t>Х</w:t>
            </w:r>
          </w:p>
        </w:tc>
      </w:tr>
      <w:tr w:rsidR="00FB4204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FB4204" w:rsidRPr="00FB4204" w:rsidRDefault="00FB4204" w:rsidP="00FB4204">
            <w:r>
              <w:t>266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204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FB4204" w:rsidRDefault="00FB4204" w:rsidP="000B63E4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Pr="00C42D44" w:rsidRDefault="00FB420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0" w:rsidRDefault="00086F30" w:rsidP="00324420">
            <w:r>
              <w:t>321</w:t>
            </w:r>
          </w:p>
          <w:p w:rsidR="00086F30" w:rsidRPr="00324420" w:rsidRDefault="00086F30" w:rsidP="00324420">
            <w:r>
              <w:t>263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086F3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086F30" w:rsidP="00086F3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086F3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271.417,72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086F3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271.417,72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Премии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C42D44" w:rsidTr="00A8599F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086F30" w:rsidRDefault="00086F30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311.417,72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086F30" w:rsidRDefault="00086F30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311.417,72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Pr="008C1217" w:rsidRDefault="000B63E4" w:rsidP="000B63E4">
      <w:pPr>
        <w:pStyle w:val="1"/>
        <w:rPr>
          <w:rFonts w:ascii="Times New Roman" w:hAnsi="Times New Roman" w:cs="Times New Roman"/>
          <w:color w:val="auto"/>
        </w:rPr>
      </w:pPr>
      <w:bookmarkStart w:id="28" w:name="sub_12300"/>
      <w:r w:rsidRPr="008C1217">
        <w:rPr>
          <w:rFonts w:ascii="Times New Roman" w:hAnsi="Times New Roman" w:cs="Times New Roman"/>
          <w:color w:val="auto"/>
        </w:rPr>
        <w:t>3. Расчет (обоснование) расходов на уплату налогов, сборов и иных платежей</w:t>
      </w:r>
    </w:p>
    <w:bookmarkEnd w:id="28"/>
    <w:p w:rsidR="000B63E4" w:rsidRDefault="000B63E4" w:rsidP="000B63E4"/>
    <w:p w:rsidR="000B63E4" w:rsidRDefault="000B63E4" w:rsidP="000B63E4">
      <w:bookmarkStart w:id="29" w:name="sub_12301"/>
      <w:r>
        <w:t>3.1. Расчет (обоснование) расходов на уплату налога на имущество, земельного налога</w:t>
      </w:r>
      <w:r w:rsidR="00E00C72">
        <w:t xml:space="preserve">: </w:t>
      </w:r>
    </w:p>
    <w:bookmarkEnd w:id="29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"/>
        <w:gridCol w:w="554"/>
        <w:gridCol w:w="2976"/>
        <w:gridCol w:w="1305"/>
        <w:gridCol w:w="1247"/>
        <w:gridCol w:w="1559"/>
        <w:gridCol w:w="1701"/>
        <w:gridCol w:w="2126"/>
        <w:gridCol w:w="1276"/>
        <w:gridCol w:w="992"/>
        <w:gridCol w:w="851"/>
      </w:tblGrid>
      <w:tr w:rsidR="000B63E4" w:rsidRPr="008C1217" w:rsidTr="00E00C72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8C121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Налоговая база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Ставка налога (процент)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Сумма исчисленного налога, подлежащего уплате (руб.) (гр. 3 х гр. 4/100)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8C1217" w:rsidRPr="008C1217" w:rsidTr="00E00C72">
        <w:tc>
          <w:tcPr>
            <w:tcW w:w="10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8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8C1217" w:rsidRPr="008C1217" w:rsidTr="00E00C72">
        <w:tc>
          <w:tcPr>
            <w:tcW w:w="10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4204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8C1217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8C1217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FB4204" w:rsidRDefault="00FB4204" w:rsidP="00FB4204">
            <w:pPr>
              <w:pStyle w:val="af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8C1217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8C1217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8C1217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8C1217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8C1217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8C1217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Pr="008C1217" w:rsidRDefault="00FB4204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Налог на имущество, 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  <w:p w:rsidR="00B72F99" w:rsidRPr="00B72F99" w:rsidRDefault="00B72F99" w:rsidP="00B72F99">
            <w:r>
              <w:t>291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E00C72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3.077.403,60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E00C72" w:rsidP="006337E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E02B01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переданное</w:t>
            </w:r>
            <w:proofErr w:type="gramEnd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переданное</w:t>
            </w:r>
            <w:proofErr w:type="gramEnd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851</w:t>
            </w:r>
          </w:p>
          <w:p w:rsidR="00B72F99" w:rsidRPr="00B72F99" w:rsidRDefault="00B72F99" w:rsidP="00B72F99">
            <w:r>
              <w:t>291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Земельный налог, 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E00C72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2.879.672,48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E00C72" w:rsidP="006337E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E02B01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 участкам: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E00C72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E00C72" w:rsidRDefault="00E00C72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02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A8599F" w:rsidRDefault="00A8599F">
      <w:bookmarkStart w:id="30" w:name="sub_12302"/>
      <w:r>
        <w:br w:type="page"/>
      </w:r>
    </w:p>
    <w:p w:rsidR="000B63E4" w:rsidRDefault="000B63E4" w:rsidP="000B63E4">
      <w:r>
        <w:lastRenderedPageBreak/>
        <w:t>3.2. Расчет (обоснование) расходов на уплату прочих налогов и сборов</w:t>
      </w:r>
    </w:p>
    <w:bookmarkEnd w:id="30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"/>
        <w:gridCol w:w="554"/>
        <w:gridCol w:w="2976"/>
        <w:gridCol w:w="1134"/>
        <w:gridCol w:w="1418"/>
        <w:gridCol w:w="1559"/>
        <w:gridCol w:w="1701"/>
        <w:gridCol w:w="2126"/>
        <w:gridCol w:w="1276"/>
        <w:gridCol w:w="992"/>
        <w:gridCol w:w="851"/>
      </w:tblGrid>
      <w:tr w:rsidR="000B63E4" w:rsidRPr="008C1217" w:rsidTr="00A8599F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8C121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Налоговая база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Ставка налога (процент)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Всего, руб. (гр. 3 х гр. 4/100)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8C1217" w:rsidRPr="008C1217" w:rsidTr="00A8599F">
        <w:tc>
          <w:tcPr>
            <w:tcW w:w="10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9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8C1217" w:rsidRPr="008C1217" w:rsidTr="00A8599F">
        <w:tc>
          <w:tcPr>
            <w:tcW w:w="10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8C1217" w:rsidRPr="008C1217" w:rsidTr="00A8599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1217" w:rsidRPr="008C1217" w:rsidTr="00A8599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 транспортным средствам: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Водный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8C1217" w:rsidTr="00A8599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A8599F" w:rsidRDefault="00A8599F">
      <w:bookmarkStart w:id="31" w:name="sub_12303"/>
      <w:r>
        <w:br w:type="page"/>
      </w:r>
    </w:p>
    <w:p w:rsidR="000B63E4" w:rsidRDefault="000B63E4" w:rsidP="000B63E4">
      <w:r>
        <w:lastRenderedPageBreak/>
        <w:t>3.3. Расчет (обоснование) расходов на иные платежи</w:t>
      </w:r>
    </w:p>
    <w:bookmarkEnd w:id="31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1"/>
        <w:gridCol w:w="559"/>
        <w:gridCol w:w="2976"/>
        <w:gridCol w:w="1134"/>
        <w:gridCol w:w="1418"/>
        <w:gridCol w:w="1559"/>
        <w:gridCol w:w="1701"/>
        <w:gridCol w:w="2126"/>
        <w:gridCol w:w="1276"/>
        <w:gridCol w:w="992"/>
        <w:gridCol w:w="851"/>
      </w:tblGrid>
      <w:tr w:rsidR="000B63E4" w:rsidRPr="008C1217" w:rsidTr="00A8599F"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8C121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Размер платежа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Общая сумма платежей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(гр. 3 х гр. 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8C1217" w:rsidRPr="008C1217" w:rsidTr="00A8599F">
        <w:tc>
          <w:tcPr>
            <w:tcW w:w="10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0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8C1217" w:rsidRPr="008C1217" w:rsidTr="00A8599F"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8C1217" w:rsidRPr="008C1217" w:rsidTr="00A8599F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1217" w:rsidRPr="008C1217" w:rsidTr="00A8599F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Pr="008C1217" w:rsidRDefault="000B63E4" w:rsidP="000B63E4">
      <w:pPr>
        <w:pStyle w:val="1"/>
        <w:rPr>
          <w:rFonts w:ascii="Times New Roman" w:hAnsi="Times New Roman" w:cs="Times New Roman"/>
          <w:color w:val="auto"/>
        </w:rPr>
      </w:pPr>
      <w:bookmarkStart w:id="32" w:name="sub_12400"/>
      <w:r w:rsidRPr="008C1217">
        <w:rPr>
          <w:rFonts w:ascii="Times New Roman" w:hAnsi="Times New Roman" w:cs="Times New Roman"/>
          <w:color w:val="auto"/>
        </w:rPr>
        <w:t>4. Расчет (обоснование) расходов на безвозмездные перечисления организациям</w:t>
      </w:r>
    </w:p>
    <w:bookmarkEnd w:id="32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1418"/>
        <w:gridCol w:w="1559"/>
        <w:gridCol w:w="1701"/>
        <w:gridCol w:w="2126"/>
        <w:gridCol w:w="1276"/>
        <w:gridCol w:w="992"/>
        <w:gridCol w:w="851"/>
      </w:tblGrid>
      <w:tr w:rsidR="000B63E4" w:rsidRPr="008C1217" w:rsidTr="00A8599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8C121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Общая сумма выплат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 (гр. 3 х гр.4)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99F" w:rsidRPr="008C1217" w:rsidTr="00A8599F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1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оказания услуг (выполнения работ) на платной основе и </w:t>
            </w:r>
            <w:proofErr w:type="gramStart"/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приносящей доход деятельности (руб.)</w:t>
            </w:r>
          </w:p>
        </w:tc>
      </w:tr>
      <w:tr w:rsidR="00A8599F" w:rsidRPr="008C1217" w:rsidTr="00A8599F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99F" w:rsidRPr="008C1217" w:rsidTr="00A8599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599F" w:rsidRPr="008C1217" w:rsidTr="00A8599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F" w:rsidRPr="008C1217" w:rsidRDefault="00A8599F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70" w:rsidRPr="008C1217" w:rsidTr="00A8599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70" w:rsidRPr="008C1217" w:rsidRDefault="00A33570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9F" w:rsidRPr="008C1217" w:rsidTr="00A8599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F" w:rsidRPr="008C1217" w:rsidRDefault="00A8599F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Pr="006E72FB" w:rsidRDefault="000B63E4" w:rsidP="006E72FB">
      <w:pPr>
        <w:rPr>
          <w:b/>
          <w:sz w:val="28"/>
          <w:szCs w:val="28"/>
        </w:rPr>
      </w:pPr>
      <w:bookmarkStart w:id="33" w:name="sub_12500"/>
      <w:r w:rsidRPr="006E72FB">
        <w:rPr>
          <w:b/>
          <w:sz w:val="28"/>
          <w:szCs w:val="28"/>
        </w:rPr>
        <w:lastRenderedPageBreak/>
        <w:t>5. Расчет (обоснование) прочих расходов (кроме расходов на закупку товаров, работ, услуг)</w:t>
      </w:r>
    </w:p>
    <w:bookmarkEnd w:id="33"/>
    <w:p w:rsidR="000B63E4" w:rsidRDefault="000B63E4" w:rsidP="000B63E4"/>
    <w:p w:rsidR="000B63E4" w:rsidRDefault="000B63E4" w:rsidP="000B63E4">
      <w:bookmarkStart w:id="34" w:name="sub_12501"/>
      <w:r>
        <w:t>5.1. Расчет (обоснование) расходов на капитальные вложения в объекты муниципальной собственности</w:t>
      </w:r>
    </w:p>
    <w:bookmarkEnd w:id="34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1418"/>
        <w:gridCol w:w="1559"/>
        <w:gridCol w:w="1701"/>
        <w:gridCol w:w="2126"/>
        <w:gridCol w:w="1276"/>
        <w:gridCol w:w="992"/>
        <w:gridCol w:w="851"/>
      </w:tblGrid>
      <w:tr w:rsidR="000B63E4" w:rsidRPr="00A8599F" w:rsidTr="006E72FB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8599F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Площадь объекта (кв</w:t>
            </w:r>
            <w:proofErr w:type="gramStart"/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Цена за 1 кв.м.</w:t>
            </w:r>
          </w:p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(гр. 3 х гр. 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99F" w:rsidRPr="00A8599F" w:rsidTr="006E72FB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2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A8599F" w:rsidRPr="00A8599F" w:rsidTr="006E72FB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6E72FB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муниципальными</w:t>
            </w:r>
            <w:r w:rsidR="006E7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6E72FB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E72FB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6E72FB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Иные расходы на капитальные вложения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E72F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A33570" w:rsidRDefault="00A33570" w:rsidP="000B63E4">
      <w:bookmarkStart w:id="35" w:name="sub_12502"/>
    </w:p>
    <w:p w:rsidR="00A33570" w:rsidRDefault="00A33570" w:rsidP="000B63E4"/>
    <w:p w:rsidR="000B63E4" w:rsidRDefault="000B63E4" w:rsidP="000B63E4">
      <w:r>
        <w:lastRenderedPageBreak/>
        <w:t>5.2. Расчет (обоснование) иных расходов (кроме расходов на закупку товаров, работ, услуг и капитальные вложения в объекты муниципальной собственности)</w:t>
      </w:r>
    </w:p>
    <w:bookmarkEnd w:id="35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1418"/>
        <w:gridCol w:w="1559"/>
        <w:gridCol w:w="1701"/>
        <w:gridCol w:w="2154"/>
        <w:gridCol w:w="1248"/>
        <w:gridCol w:w="992"/>
        <w:gridCol w:w="851"/>
      </w:tblGrid>
      <w:tr w:rsidR="000B63E4" w:rsidRPr="006E72FB" w:rsidTr="00226CE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6E72FB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</w:t>
            </w:r>
          </w:p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Общая сумма выплат</w:t>
            </w:r>
          </w:p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(гр. 3 х гр. 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226CEF" w:rsidRPr="006E72FB" w:rsidTr="00226CEF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</w:t>
            </w:r>
          </w:p>
          <w:p w:rsidR="00226CEF" w:rsidRPr="006E72FB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3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на осуществление капитальных вложений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226CEF" w:rsidRPr="006E72FB" w:rsidTr="00226CEF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226CEF" w:rsidRPr="006E72FB" w:rsidTr="00226CE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213C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213C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CEF" w:rsidRPr="006E72FB" w:rsidTr="00226CE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Выплаты, за исключением фонда оплаты труда учреждений, лицам, привлекаемым в соответствии с законодательством Российской Федерации для выполнения отдельных полномочий (за исключением выплат из фонда оплаты 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EF" w:rsidRPr="006E72FB" w:rsidTr="00226CE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CEF" w:rsidRPr="006E72FB" w:rsidTr="00226CE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6CEF" w:rsidRPr="006E7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EF" w:rsidRPr="006E72FB" w:rsidTr="00226CE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6CEF" w:rsidRPr="006E72F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FB" w:rsidRPr="006E72FB" w:rsidTr="00226CE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72FB" w:rsidRPr="006E72F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Исполнение иных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FB" w:rsidRPr="006E72FB" w:rsidTr="00226CE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Pr="00A33570" w:rsidRDefault="000B63E4" w:rsidP="000B63E4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36" w:name="sub_12600"/>
      <w:r w:rsidRPr="00A33570">
        <w:rPr>
          <w:rFonts w:ascii="Times New Roman" w:hAnsi="Times New Roman" w:cs="Times New Roman"/>
          <w:b w:val="0"/>
          <w:color w:val="auto"/>
        </w:rPr>
        <w:lastRenderedPageBreak/>
        <w:t>6. Расчет (обоснование) расходов на закупку товаров, работ, услуг</w:t>
      </w:r>
    </w:p>
    <w:bookmarkEnd w:id="36"/>
    <w:p w:rsidR="000B63E4" w:rsidRDefault="000B63E4" w:rsidP="000B63E4"/>
    <w:p w:rsidR="000B63E4" w:rsidRDefault="000B63E4" w:rsidP="000B63E4">
      <w:bookmarkStart w:id="37" w:name="sub_12601"/>
      <w:r>
        <w:t>6.1. Расчет (обоснование) расходов на оплату услуг связи</w:t>
      </w:r>
    </w:p>
    <w:bookmarkEnd w:id="37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1134"/>
        <w:gridCol w:w="993"/>
        <w:gridCol w:w="1275"/>
        <w:gridCol w:w="1276"/>
        <w:gridCol w:w="1843"/>
        <w:gridCol w:w="1559"/>
        <w:gridCol w:w="992"/>
        <w:gridCol w:w="851"/>
      </w:tblGrid>
      <w:tr w:rsidR="000B63E4" w:rsidRPr="00A33570" w:rsidTr="00A3357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33570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Количество номеров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Количество платежей в год (ед.)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руб. (гр. 3 х гр. 4 х гр. 5)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33570" w:rsidRPr="00A33570" w:rsidTr="00A3357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4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33570" w:rsidRPr="00A33570" w:rsidTr="00A3357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33570" w:rsidRPr="00A33570" w:rsidTr="00A3357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4204" w:rsidRPr="00A33570" w:rsidTr="00A3357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FB4204" w:rsidRDefault="00FB4204" w:rsidP="00FB4204">
            <w:pPr>
              <w:pStyle w:val="af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33570" w:rsidRDefault="00FB4204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Pr="00A33570" w:rsidRDefault="00FB4204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70" w:rsidRPr="00A33570" w:rsidTr="00A3357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B72F99" w:rsidRPr="00B72F99" w:rsidRDefault="00B72F99" w:rsidP="00B72F99">
            <w: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Абонентская плата за абонентский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B72F99" w:rsidP="00B72F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B72F99" w:rsidP="00B72F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E02B01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3570" w:rsidRPr="00A33570" w:rsidTr="00A3357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B72F99" w:rsidRPr="00B72F99" w:rsidRDefault="00B72F99" w:rsidP="00B72F99">
            <w: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r w:rsidR="00B72F99" w:rsidRPr="00A33570">
              <w:rPr>
                <w:rFonts w:ascii="Times New Roman" w:hAnsi="Times New Roman" w:cs="Times New Roman"/>
                <w:sz w:val="20"/>
                <w:szCs w:val="20"/>
              </w:rPr>
              <w:t>интернет провайдеров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B72F99" w:rsidP="00B72F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E02B01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3570" w:rsidRPr="00A33570" w:rsidTr="00A3357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E02B01" w:rsidRDefault="00E02B01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>
      <w:bookmarkStart w:id="38" w:name="sub_12602"/>
      <w:r>
        <w:t>6.2. Расчет (обоснование) расходов на оплату транспортных услуг</w:t>
      </w:r>
    </w:p>
    <w:bookmarkEnd w:id="38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1134"/>
        <w:gridCol w:w="1843"/>
        <w:gridCol w:w="1701"/>
        <w:gridCol w:w="1843"/>
        <w:gridCol w:w="1559"/>
        <w:gridCol w:w="992"/>
        <w:gridCol w:w="851"/>
      </w:tblGrid>
      <w:tr w:rsidR="000B63E4" w:rsidRPr="00213C37" w:rsidTr="00A851A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213C3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Количество услуг перевозки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Цена услуги перевозки,</w:t>
            </w:r>
          </w:p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Сумма, руб. (гр. 3 х гр. 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1A5" w:rsidRPr="00213C37" w:rsidTr="00A851A5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5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851A5" w:rsidRPr="00213C37" w:rsidTr="00A851A5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1A5" w:rsidRPr="00213C37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851A5" w:rsidRPr="00213C37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Плата за перевозку (доставку) грузов (отправлений)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213C37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213C37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39" w:name="sub_12603"/>
      <w:r>
        <w:t>6.3. Расчет (обоснование) расходов на оплату коммунальных услуг</w:t>
      </w:r>
    </w:p>
    <w:bookmarkEnd w:id="39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725"/>
        <w:gridCol w:w="1118"/>
        <w:gridCol w:w="1134"/>
        <w:gridCol w:w="851"/>
        <w:gridCol w:w="1304"/>
        <w:gridCol w:w="1389"/>
        <w:gridCol w:w="1417"/>
        <w:gridCol w:w="1276"/>
        <w:gridCol w:w="992"/>
        <w:gridCol w:w="851"/>
      </w:tblGrid>
      <w:tr w:rsidR="000B63E4" w:rsidRPr="00A851A5" w:rsidTr="00CE7A16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851A5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Размер потребления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Тариф (с учетом НДС) (руб.)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Индексация (процент)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Сумма, руб. (гр. 3 х гр. 4 х (1+гр. 5/100)</w:t>
            </w:r>
            <w:proofErr w:type="gramEnd"/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1A5" w:rsidRPr="00A851A5" w:rsidTr="00CE7A16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6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851A5" w:rsidRPr="00A851A5" w:rsidTr="00CE7A16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1A5" w:rsidRPr="00A851A5" w:rsidTr="00CE7A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4204" w:rsidRPr="00A851A5" w:rsidTr="00CE7A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FB4204" w:rsidRDefault="00FB4204" w:rsidP="00FB4204">
            <w:pPr>
              <w:pStyle w:val="af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04" w:rsidRPr="00A851A5" w:rsidRDefault="00FB4204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04" w:rsidRPr="00A851A5" w:rsidRDefault="00FB4204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A5" w:rsidRPr="00A851A5" w:rsidTr="00CE7A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B72F99" w:rsidRPr="00B72F99" w:rsidRDefault="00B72F99" w:rsidP="00B72F99">
            <w: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B72F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E02B01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E02B01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E02B01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E02B01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1202956,99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CE7A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B72F99" w:rsidRPr="00B72F99" w:rsidRDefault="00B72F99" w:rsidP="00B72F99">
            <w: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B72F99" w:rsidP="00B72F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E7A16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E7A16" w:rsidP="00CE7A1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E7A16" w:rsidP="00CE7A1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E7A16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CE7A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B72F99" w:rsidRPr="00B72F99" w:rsidRDefault="00B72F99" w:rsidP="00B72F99">
            <w: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B72F99" w:rsidP="00B72F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E02B01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E02B01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E7A16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E7A16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89891,42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72F99" w:rsidRPr="00A851A5" w:rsidTr="00CE7A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B72F99" w:rsidRPr="00B72F99" w:rsidRDefault="00B72F99" w:rsidP="00B72F99">
            <w: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Default="00B72F99" w:rsidP="00B72F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Default="00B72F9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E02B01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E02B01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CE7A16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CE7A16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80969,62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A5" w:rsidRPr="00A851A5" w:rsidTr="00CE7A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CE7A16" w:rsidRDefault="00CE7A16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1.732.918,05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CA2749" w:rsidRDefault="00CA2749" w:rsidP="000B63E4">
      <w:bookmarkStart w:id="40" w:name="sub_12604"/>
    </w:p>
    <w:p w:rsidR="00CA2749" w:rsidRDefault="00CA2749" w:rsidP="000B63E4"/>
    <w:p w:rsidR="00CA2749" w:rsidRDefault="00CA2749" w:rsidP="000B63E4"/>
    <w:p w:rsidR="00CA2749" w:rsidRDefault="00CA2749" w:rsidP="000B63E4"/>
    <w:p w:rsidR="00CA2749" w:rsidRDefault="00CA2749" w:rsidP="000B63E4"/>
    <w:p w:rsidR="000B63E4" w:rsidRDefault="000B63E4" w:rsidP="000B63E4">
      <w:r>
        <w:lastRenderedPageBreak/>
        <w:t>6.4. Расчет (обоснование) расходов на оплату аренды имущества</w:t>
      </w:r>
    </w:p>
    <w:bookmarkEnd w:id="40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301"/>
        <w:gridCol w:w="1157"/>
        <w:gridCol w:w="1373"/>
        <w:gridCol w:w="1715"/>
        <w:gridCol w:w="2251"/>
        <w:gridCol w:w="1417"/>
        <w:gridCol w:w="992"/>
        <w:gridCol w:w="851"/>
      </w:tblGrid>
      <w:tr w:rsidR="000B63E4" w:rsidRPr="00A851A5" w:rsidTr="00A851A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851A5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Ставка арендной платы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Стоимость с учетом НДС, руб. (гр. 3 х гр. 4)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1A5" w:rsidRPr="00A851A5" w:rsidTr="00A851A5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7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A851A5" w:rsidRPr="00A851A5" w:rsidTr="00A851A5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Аренда недвижимого имущества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Аренда движимого имущества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A851A5" w:rsidRDefault="00A851A5">
      <w:bookmarkStart w:id="41" w:name="sub_12605"/>
      <w:r>
        <w:br w:type="page"/>
      </w:r>
    </w:p>
    <w:p w:rsidR="000B63E4" w:rsidRDefault="000B63E4" w:rsidP="000B63E4">
      <w:r>
        <w:lastRenderedPageBreak/>
        <w:t>6.5. Расчет (обоснование) расходов на оплату работ, услуг по содержанию имущества</w:t>
      </w:r>
    </w:p>
    <w:bookmarkEnd w:id="41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714"/>
        <w:gridCol w:w="2255"/>
        <w:gridCol w:w="1417"/>
        <w:gridCol w:w="992"/>
        <w:gridCol w:w="851"/>
      </w:tblGrid>
      <w:tr w:rsidR="000B63E4" w:rsidRPr="00A851A5" w:rsidTr="00021CD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851A5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Количество работ (услуг)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Стоимость работ (услуг)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(руб.) (гр. 3 х гр. 4)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1A5" w:rsidRPr="00A851A5" w:rsidTr="00021CD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8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851A5" w:rsidRPr="00A851A5" w:rsidTr="00021CD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2F99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3D0BCD" w:rsidRDefault="00B72F99" w:rsidP="003D0BC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B72F99" w:rsidRDefault="00B72F99" w:rsidP="00B72F99">
            <w:pPr>
              <w:pStyle w:val="af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9" w:rsidRPr="00A851A5" w:rsidRDefault="00B72F99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F99" w:rsidRPr="00A851A5" w:rsidRDefault="00B72F99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BCD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Default="003D0BCD" w:rsidP="00B72F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3D0BCD" w:rsidRPr="003D0BCD" w:rsidRDefault="003D0BCD" w:rsidP="003D0BCD">
            <w:pPr>
              <w:jc w:val="center"/>
            </w:pPr>
            <w:r>
              <w:t>225</w:t>
            </w:r>
            <w:r w:rsidR="00CA2749">
              <w:t>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Pr="00A851A5" w:rsidRDefault="003D0BCD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Pr="003D0BCD" w:rsidRDefault="003D0BCD" w:rsidP="00B72F99">
            <w:pPr>
              <w:pStyle w:val="af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Заправка и восстановление картриджей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Pr="00A851A5" w:rsidRDefault="003D0BCD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Pr="00A851A5" w:rsidRDefault="003D0BCD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Pr="00CA2749" w:rsidRDefault="003D0BCD" w:rsidP="000B63E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2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Pr="00A851A5" w:rsidRDefault="003D0BCD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Pr="00A851A5" w:rsidRDefault="003D0BCD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Pr="00A851A5" w:rsidRDefault="003D0BCD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CD" w:rsidRPr="00A851A5" w:rsidRDefault="003D0BCD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BCD" w:rsidRPr="00A851A5" w:rsidRDefault="003D0BCD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14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B72F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B72F99">
            <w:pPr>
              <w:pStyle w:val="af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бюджет-содержание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CA2749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014" w:rsidRPr="00A851A5" w:rsidRDefault="00D94014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Default="003D0BCD" w:rsidP="003D0BC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3D0BCD" w:rsidRDefault="003D0BCD" w:rsidP="003D0BCD">
            <w:pPr>
              <w:jc w:val="center"/>
            </w:pPr>
            <w:r>
              <w:t>225</w:t>
            </w:r>
            <w:r w:rsidR="00CA2749">
              <w:t>/4</w:t>
            </w:r>
          </w:p>
          <w:p w:rsidR="003D0BCD" w:rsidRPr="003D0BCD" w:rsidRDefault="003D0BCD" w:rsidP="003D0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недвижимого имущества в чистоте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CA2749" w:rsidRDefault="003D0BCD" w:rsidP="000B63E4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27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81.769,80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2749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9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CA2749" w:rsidRPr="00CA2749" w:rsidRDefault="00CA2749" w:rsidP="00CA2749">
            <w:pPr>
              <w:jc w:val="center"/>
            </w:pPr>
            <w:r>
              <w:t>225/4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Уборка снега,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2749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CA2749">
            <w:pPr>
              <w:jc w:val="center"/>
            </w:pPr>
            <w:r>
              <w:t>244</w:t>
            </w:r>
          </w:p>
          <w:p w:rsidR="00CA2749" w:rsidRPr="00DB5D95" w:rsidRDefault="00CA2749" w:rsidP="00CA2749">
            <w:pPr>
              <w:jc w:val="center"/>
            </w:pPr>
            <w:r>
              <w:t>225/4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Вывоз снега, мусора, твердых бытовых и промышленных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40.710,60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2749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9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CA2749" w:rsidRPr="00CA2749" w:rsidRDefault="00CA2749" w:rsidP="00CA2749">
            <w:pPr>
              <w:jc w:val="center"/>
            </w:pPr>
            <w:r>
              <w:t>225/4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Дезинфекция, дезинсекция, дератизация, газация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17.939,20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2749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CA2749">
            <w:pPr>
              <w:jc w:val="center"/>
            </w:pPr>
            <w:r>
              <w:t>244</w:t>
            </w:r>
          </w:p>
          <w:p w:rsidR="00CA2749" w:rsidRPr="00DB5D95" w:rsidRDefault="00CA2749" w:rsidP="00CA2749">
            <w:pPr>
              <w:jc w:val="center"/>
            </w:pPr>
            <w:r>
              <w:t>225/4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кровли от снега и наледи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движимого имущества в чистоте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 xml:space="preserve">Мойка и чистка (химчистка) движимого имущества, в том </w:t>
            </w:r>
            <w:r w:rsidRPr="00A8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прачечные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Ремонт имущества (текущий)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924AA" w:rsidRDefault="002924AA" w:rsidP="000B63E4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75.479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В том числе: устранение неисправностей (восстановление работоспособности) объектов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CA2749" w:rsidRPr="00CA2749" w:rsidRDefault="00CA2749" w:rsidP="00CA2749">
            <w:pPr>
              <w:jc w:val="center"/>
            </w:pPr>
            <w:r>
              <w:t>225/1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Поддержание технико-экономических и эксплуатационных показателей объектов имущества</w:t>
            </w:r>
          </w:p>
          <w:p w:rsidR="003D0BCD" w:rsidRPr="003D0BCD" w:rsidRDefault="003D0BCD" w:rsidP="003D0BCD">
            <w:r>
              <w:t>(опрессовка системы отопления)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3D0BCD" w:rsidP="003D0BC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3D0BCD" w:rsidP="00D9401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2749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CA2749" w:rsidRDefault="00CA2749" w:rsidP="00CA27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оборудования и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749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CA2749" w:rsidRPr="00CA2749" w:rsidRDefault="00CA2749" w:rsidP="00CA2749">
            <w:pPr>
              <w:jc w:val="center"/>
            </w:pPr>
            <w:r>
              <w:t>225/1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узла учёта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Default="00CA2749" w:rsidP="00D9401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9" w:rsidRPr="00A851A5" w:rsidRDefault="00CA274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14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4014" w:rsidRDefault="00D94014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Местный бюджет </w:t>
            </w:r>
            <w:proofErr w:type="gramStart"/>
            <w:r w:rsidRPr="00D94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</w:t>
            </w:r>
            <w:proofErr w:type="gramEnd"/>
            <w:r w:rsidRPr="00D94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CA274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D94014" w:rsidRDefault="00260109" w:rsidP="00D9401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0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58.500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Default="00D9401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D94014" w:rsidRPr="00D94014" w:rsidRDefault="00D94014" w:rsidP="00D94014">
            <w:r>
              <w:t>225/7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D9401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бслуживание РСПИ (дельта)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Default="00D9401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D94014" w:rsidRPr="00D94014" w:rsidRDefault="00D94014" w:rsidP="00D94014">
            <w:r>
              <w:t>225/7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D9401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бслуживание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D94014" w:rsidP="00D9401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D94014" w:rsidP="00D9401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D94014" w:rsidP="00D9401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94014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D94014" w:rsidRPr="00D94014" w:rsidRDefault="00D94014" w:rsidP="00D94014">
            <w:r>
              <w:t>225/7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обследование электропроводки (замеры сопротивления)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D9401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D9401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Default="00D94014" w:rsidP="00D9401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014" w:rsidRPr="00A851A5" w:rsidRDefault="00D9401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Мероприятия по охране труда и ГС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2924A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10352,50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CA2749" w:rsidRDefault="00CA2749" w:rsidP="000B63E4">
      <w:bookmarkStart w:id="42" w:name="sub_12606"/>
    </w:p>
    <w:p w:rsidR="00CA2749" w:rsidRDefault="00CA2749" w:rsidP="000B63E4"/>
    <w:p w:rsidR="00CA2749" w:rsidRDefault="00E67255" w:rsidP="00E67255">
      <w:pPr>
        <w:tabs>
          <w:tab w:val="left" w:pos="2820"/>
        </w:tabs>
      </w:pPr>
      <w:r>
        <w:tab/>
      </w:r>
      <w:bookmarkStart w:id="43" w:name="_GoBack"/>
      <w:bookmarkEnd w:id="43"/>
    </w:p>
    <w:p w:rsidR="00CA2749" w:rsidRDefault="00CA2749" w:rsidP="000B63E4"/>
    <w:p w:rsidR="00CA2749" w:rsidRDefault="00CA2749" w:rsidP="000B63E4"/>
    <w:p w:rsidR="00CA2749" w:rsidRDefault="00CA2749" w:rsidP="000B63E4"/>
    <w:p w:rsidR="00CA2749" w:rsidRDefault="00CA2749" w:rsidP="000B63E4"/>
    <w:p w:rsidR="000B63E4" w:rsidRDefault="000B63E4" w:rsidP="000B63E4">
      <w:r>
        <w:t>6.6. Расчет (обоснование) расходов на оплату прочих работ, услуг</w:t>
      </w:r>
    </w:p>
    <w:bookmarkEnd w:id="42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772"/>
        <w:gridCol w:w="1819"/>
        <w:gridCol w:w="1795"/>
        <w:gridCol w:w="992"/>
        <w:gridCol w:w="851"/>
      </w:tblGrid>
      <w:tr w:rsidR="000B63E4" w:rsidRPr="00021CD0" w:rsidTr="00021CD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021CD0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gramStart"/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Стоимость услуги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Сумма (руб.) (гр. 3 х гр. 4)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9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Default="002924A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2924AA" w:rsidRDefault="002924AA" w:rsidP="002924AA">
            <w:r>
              <w:t>226</w:t>
            </w:r>
          </w:p>
          <w:p w:rsidR="002924AA" w:rsidRPr="002924AA" w:rsidRDefault="002924AA" w:rsidP="002924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2924AA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1C09CC" w:rsidRDefault="001C09CC" w:rsidP="001C09C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286.133,04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РСПИ (Дельта)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5D3C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Испытание пожарных кранов</w:t>
            </w:r>
          </w:p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D3C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20.444,40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20.444,40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D3C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Неисключительные права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СбиС++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D3C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Испытание вентиляционной системы и оборудования пищеблока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D3C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Испытание качества огнезащитной обработки деревянных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D3C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оценка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D3C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осмотр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D3C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6A5D3C" w:rsidP="006A5D3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Default="001C09C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35.538,64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3C" w:rsidRPr="00021CD0" w:rsidRDefault="006A5D3C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Оплата услуг вневедомственной, пожарной охраны,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 объектам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Оплата информационно-вычислительных и информационно-правовых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Приобретение (обновление)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44" w:name="sub_12607"/>
      <w:r>
        <w:t>6.7. Расчет (обоснование) расходов на приобретение основных средств</w:t>
      </w:r>
    </w:p>
    <w:bookmarkEnd w:id="44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599"/>
        <w:gridCol w:w="1944"/>
        <w:gridCol w:w="1843"/>
        <w:gridCol w:w="992"/>
        <w:gridCol w:w="851"/>
      </w:tblGrid>
      <w:tr w:rsidR="000B63E4" w:rsidRPr="00021CD0" w:rsidTr="00021CD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021CD0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Средняя стоимость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(гр. 2 х гр. 3)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40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 группам объектов: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45" w:name="sub_12608"/>
      <w:r>
        <w:t>6.8. Расчет (обоснование) расходов на приобретение материальных запасов</w:t>
      </w:r>
    </w:p>
    <w:bookmarkEnd w:id="45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3005"/>
        <w:gridCol w:w="1105"/>
        <w:gridCol w:w="993"/>
        <w:gridCol w:w="850"/>
        <w:gridCol w:w="1305"/>
        <w:gridCol w:w="1247"/>
        <w:gridCol w:w="1842"/>
        <w:gridCol w:w="1843"/>
        <w:gridCol w:w="992"/>
        <w:gridCol w:w="851"/>
      </w:tblGrid>
      <w:tr w:rsidR="000B63E4" w:rsidRPr="00021CD0" w:rsidTr="003803A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552D31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0B63E4"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Код</w:t>
              </w:r>
            </w:hyperlink>
            <w:r w:rsidR="000B63E4"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63E4" w:rsidRPr="00021CD0">
              <w:rPr>
                <w:rFonts w:ascii="Times New Roman" w:hAnsi="Times New Roman" w:cs="Times New Roman"/>
                <w:sz w:val="20"/>
                <w:szCs w:val="20"/>
              </w:rPr>
              <w:t>видов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Цены за единицу (руб.)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(гр. 4 х гр. 5)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021CD0" w:rsidRPr="00021CD0" w:rsidTr="003803A4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42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  <w:proofErr w:type="gramStart"/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021CD0" w:rsidRPr="00021CD0" w:rsidTr="003803A4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021CD0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7BA9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407BA9" w:rsidRDefault="00407BA9" w:rsidP="00407BA9">
            <w:pPr>
              <w:pStyle w:val="af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Родительская плата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BA9" w:rsidRPr="00021CD0" w:rsidRDefault="00407BA9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D0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3803A4" w:rsidRDefault="003803A4" w:rsidP="000B63E4">
            <w:pPr>
              <w:pStyle w:val="af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03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1.518.673,51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7BA9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Default="00407BA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407BA9" w:rsidRPr="00407BA9" w:rsidRDefault="00407BA9" w:rsidP="00407BA9">
            <w: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1.457.136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BA9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Default="00407BA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407BA9" w:rsidRPr="00407BA9" w:rsidRDefault="00407BA9" w:rsidP="00407BA9">
            <w: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Default="00407BA9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Default="00407BA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61.637,51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BA9" w:rsidRPr="00021CD0" w:rsidRDefault="00407BA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D0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3803A4" w:rsidRDefault="003803A4" w:rsidP="000B63E4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Образовательный стандарт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3803A4" w:rsidP="003803A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0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8.759,40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3803A4" w:rsidRPr="003803A4" w:rsidRDefault="003803A4" w:rsidP="003803A4">
            <w:r>
              <w:t>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Медикаменты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803A4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3803A4" w:rsidRPr="003803A4" w:rsidRDefault="003803A4" w:rsidP="003803A4">
            <w: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дидактического материала для детского сада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0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8.759,40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3A4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3803A4" w:rsidRDefault="003803A4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Местный бюджет </w:t>
            </w:r>
            <w:proofErr w:type="gramStart"/>
            <w:r w:rsidRPr="0038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</w:t>
            </w:r>
            <w:proofErr w:type="gramEnd"/>
            <w:r w:rsidRPr="0038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рисмотр и уход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3803A4" w:rsidRDefault="003803A4" w:rsidP="000B63E4">
            <w:pPr>
              <w:pStyle w:val="af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03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98.167,69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3A4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3803A4" w:rsidRPr="003803A4" w:rsidRDefault="003803A4" w:rsidP="003803A4">
            <w: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3803A4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Default="003803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98.167,69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3A4" w:rsidRPr="00021CD0" w:rsidRDefault="003803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D0" w:rsidRPr="00021CD0" w:rsidTr="003803A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3803A4" w:rsidRDefault="001C09CC" w:rsidP="000B63E4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336.927,09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7A277E" w:rsidP="000B63E4">
      <w:pPr>
        <w:rPr>
          <w:rFonts w:ascii="Arial" w:hAnsi="Arial" w:cs="Arial"/>
        </w:rPr>
        <w:sectPr w:rsidR="000B63E4" w:rsidSect="00A8599F">
          <w:headerReference w:type="default" r:id="rId43"/>
          <w:footerReference w:type="default" r:id="rId44"/>
          <w:pgSz w:w="16839" w:h="11907" w:orient="landscape" w:code="9"/>
          <w:pgMar w:top="1440" w:right="800" w:bottom="1440" w:left="800" w:header="720" w:footer="720" w:gutter="0"/>
          <w:cols w:space="720"/>
          <w:noEndnote/>
          <w:docGrid w:linePitch="272"/>
        </w:sect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985818" cy="7851241"/>
            <wp:effectExtent l="1447800" t="0" r="1434032" b="0"/>
            <wp:docPr id="1" name="Рисунок 1" descr="C:\Users\USER\Downloads\м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з1.jpe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86194" cy="785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3E4" w:rsidRDefault="003A79B8" w:rsidP="000B63E4">
      <w:r>
        <w:rPr>
          <w:noProof/>
        </w:rPr>
        <w:lastRenderedPageBreak/>
        <w:drawing>
          <wp:inline distT="0" distB="0" distL="0" distR="0">
            <wp:extent cx="3296911" cy="4660874"/>
            <wp:effectExtent l="704850" t="0" r="684539" b="0"/>
            <wp:docPr id="2" name="Рисунок 1" descr="C:\Users\USER\Desktop\Новая папка\сайт 20.04.20\м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сайт 20.04.20\мз1.jpe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8920" cy="466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DB" w:rsidRPr="001F48DB" w:rsidRDefault="001F48DB" w:rsidP="001F48DB">
      <w:pPr>
        <w:ind w:firstLine="600"/>
        <w:jc w:val="both"/>
        <w:rPr>
          <w:sz w:val="24"/>
          <w:szCs w:val="24"/>
        </w:rPr>
      </w:pPr>
    </w:p>
    <w:sectPr w:rsidR="001F48DB" w:rsidRPr="001F48DB" w:rsidSect="00A8599F">
      <w:pgSz w:w="11906" w:h="16838" w:code="9"/>
      <w:pgMar w:top="1134" w:right="567" w:bottom="1134" w:left="1701" w:header="170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5D" w:rsidRDefault="00D6225D">
      <w:r>
        <w:separator/>
      </w:r>
    </w:p>
  </w:endnote>
  <w:endnote w:type="continuationSeparator" w:id="0">
    <w:p w:rsidR="00D6225D" w:rsidRDefault="00D6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2924A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924AA" w:rsidRDefault="002924AA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924A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924AA" w:rsidRDefault="002924AA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right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2924AA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2924AA" w:rsidRDefault="002924AA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right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924A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924AA" w:rsidRDefault="002924AA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right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2924AA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2924AA" w:rsidRDefault="002924AA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24AA" w:rsidRDefault="002924AA">
          <w:pPr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5D" w:rsidRDefault="00D6225D">
      <w:r>
        <w:separator/>
      </w:r>
    </w:p>
  </w:footnote>
  <w:footnote w:type="continuationSeparator" w:id="0">
    <w:p w:rsidR="00D6225D" w:rsidRDefault="00D6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AA" w:rsidRPr="000B63E4" w:rsidRDefault="002924AA" w:rsidP="000B63E4">
    <w:pPr>
      <w:pStyle w:val="af7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AA" w:rsidRPr="000B63E4" w:rsidRDefault="002924AA" w:rsidP="000B63E4">
    <w:pPr>
      <w:pStyle w:val="af7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AA" w:rsidRPr="00055201" w:rsidRDefault="002924AA" w:rsidP="00055201">
    <w:pPr>
      <w:pStyle w:val="af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AA" w:rsidRPr="0006603F" w:rsidRDefault="002924AA" w:rsidP="0006603F">
    <w:pPr>
      <w:pStyle w:val="af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AA" w:rsidRPr="000B63E4" w:rsidRDefault="002924AA" w:rsidP="000B63E4">
    <w:pPr>
      <w:pStyle w:val="af7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91A4B37"/>
    <w:multiLevelType w:val="hybridMultilevel"/>
    <w:tmpl w:val="2EEA28E0"/>
    <w:lvl w:ilvl="0" w:tplc="59E6244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BE96B52"/>
    <w:multiLevelType w:val="hybridMultilevel"/>
    <w:tmpl w:val="CFA8F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C54A1"/>
    <w:multiLevelType w:val="hybridMultilevel"/>
    <w:tmpl w:val="6CD807B4"/>
    <w:lvl w:ilvl="0" w:tplc="890867E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CB274D"/>
    <w:multiLevelType w:val="hybridMultilevel"/>
    <w:tmpl w:val="D0A83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826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7A6B5D"/>
    <w:multiLevelType w:val="hybridMultilevel"/>
    <w:tmpl w:val="28C809D8"/>
    <w:lvl w:ilvl="0" w:tplc="3378F276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E3F7C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C41772"/>
    <w:multiLevelType w:val="hybridMultilevel"/>
    <w:tmpl w:val="92960D3A"/>
    <w:lvl w:ilvl="0" w:tplc="0E2CFA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8AE2B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533A221A"/>
    <w:multiLevelType w:val="hybridMultilevel"/>
    <w:tmpl w:val="0CD4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F97C0A"/>
    <w:multiLevelType w:val="hybridMultilevel"/>
    <w:tmpl w:val="1C9AA4D6"/>
    <w:lvl w:ilvl="0" w:tplc="5EB0E5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77B7A5E"/>
    <w:multiLevelType w:val="hybridMultilevel"/>
    <w:tmpl w:val="11A67C34"/>
    <w:lvl w:ilvl="0" w:tplc="787C902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2"/>
  </w:num>
  <w:num w:numId="6">
    <w:abstractNumId w:val="5"/>
  </w:num>
  <w:num w:numId="7">
    <w:abstractNumId w:val="14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01"/>
    <w:rsid w:val="00011484"/>
    <w:rsid w:val="000151EB"/>
    <w:rsid w:val="00021CD0"/>
    <w:rsid w:val="00027F08"/>
    <w:rsid w:val="00051422"/>
    <w:rsid w:val="00053EDD"/>
    <w:rsid w:val="00055201"/>
    <w:rsid w:val="000572C2"/>
    <w:rsid w:val="000607E9"/>
    <w:rsid w:val="000630A5"/>
    <w:rsid w:val="0006603F"/>
    <w:rsid w:val="00072B89"/>
    <w:rsid w:val="00084FC9"/>
    <w:rsid w:val="00086F30"/>
    <w:rsid w:val="000B16DA"/>
    <w:rsid w:val="000B63E4"/>
    <w:rsid w:val="000C5620"/>
    <w:rsid w:val="000D4319"/>
    <w:rsid w:val="000F6E4A"/>
    <w:rsid w:val="00126934"/>
    <w:rsid w:val="00142D26"/>
    <w:rsid w:val="00150FE4"/>
    <w:rsid w:val="0015503B"/>
    <w:rsid w:val="00164AAD"/>
    <w:rsid w:val="00180D32"/>
    <w:rsid w:val="001A4735"/>
    <w:rsid w:val="001B7A0C"/>
    <w:rsid w:val="001C09CC"/>
    <w:rsid w:val="001E1666"/>
    <w:rsid w:val="001F48DB"/>
    <w:rsid w:val="002106FC"/>
    <w:rsid w:val="00213C37"/>
    <w:rsid w:val="00226CEF"/>
    <w:rsid w:val="00230CA4"/>
    <w:rsid w:val="002363C7"/>
    <w:rsid w:val="00245C38"/>
    <w:rsid w:val="00251A0B"/>
    <w:rsid w:val="00260109"/>
    <w:rsid w:val="00260A86"/>
    <w:rsid w:val="0028532F"/>
    <w:rsid w:val="002924AA"/>
    <w:rsid w:val="00292D10"/>
    <w:rsid w:val="002B5EB6"/>
    <w:rsid w:val="002C2F7C"/>
    <w:rsid w:val="002F03F9"/>
    <w:rsid w:val="00313EA7"/>
    <w:rsid w:val="00315750"/>
    <w:rsid w:val="00324420"/>
    <w:rsid w:val="003459A6"/>
    <w:rsid w:val="00345ED1"/>
    <w:rsid w:val="00347DF9"/>
    <w:rsid w:val="003749F8"/>
    <w:rsid w:val="003803A4"/>
    <w:rsid w:val="0038556E"/>
    <w:rsid w:val="00385676"/>
    <w:rsid w:val="003A2D05"/>
    <w:rsid w:val="003A79B8"/>
    <w:rsid w:val="003B0F44"/>
    <w:rsid w:val="003D0BCD"/>
    <w:rsid w:val="003D690E"/>
    <w:rsid w:val="003D77E4"/>
    <w:rsid w:val="003E7DD5"/>
    <w:rsid w:val="004020D3"/>
    <w:rsid w:val="00407BA9"/>
    <w:rsid w:val="00413007"/>
    <w:rsid w:val="00421255"/>
    <w:rsid w:val="004310AB"/>
    <w:rsid w:val="00431809"/>
    <w:rsid w:val="00431B82"/>
    <w:rsid w:val="00441143"/>
    <w:rsid w:val="004422C3"/>
    <w:rsid w:val="0044267C"/>
    <w:rsid w:val="00461141"/>
    <w:rsid w:val="00471B31"/>
    <w:rsid w:val="0047758C"/>
    <w:rsid w:val="0048107D"/>
    <w:rsid w:val="0048312D"/>
    <w:rsid w:val="004843C2"/>
    <w:rsid w:val="00490AC7"/>
    <w:rsid w:val="004B07E5"/>
    <w:rsid w:val="004C1009"/>
    <w:rsid w:val="004C2CBA"/>
    <w:rsid w:val="004D4B53"/>
    <w:rsid w:val="004E5197"/>
    <w:rsid w:val="00502C32"/>
    <w:rsid w:val="005065A4"/>
    <w:rsid w:val="00511903"/>
    <w:rsid w:val="00515FF3"/>
    <w:rsid w:val="00546E2F"/>
    <w:rsid w:val="00551B33"/>
    <w:rsid w:val="00552D31"/>
    <w:rsid w:val="00560CF5"/>
    <w:rsid w:val="00564FD6"/>
    <w:rsid w:val="00575F5A"/>
    <w:rsid w:val="0058226D"/>
    <w:rsid w:val="005838AE"/>
    <w:rsid w:val="005878F5"/>
    <w:rsid w:val="005A0FFE"/>
    <w:rsid w:val="005A3337"/>
    <w:rsid w:val="005C3506"/>
    <w:rsid w:val="005C3609"/>
    <w:rsid w:val="005D0201"/>
    <w:rsid w:val="005D4F96"/>
    <w:rsid w:val="00604A3F"/>
    <w:rsid w:val="00607EA6"/>
    <w:rsid w:val="00625BEC"/>
    <w:rsid w:val="006337E9"/>
    <w:rsid w:val="006442CD"/>
    <w:rsid w:val="006507CC"/>
    <w:rsid w:val="00663F31"/>
    <w:rsid w:val="00664EC9"/>
    <w:rsid w:val="00667C2E"/>
    <w:rsid w:val="006820D3"/>
    <w:rsid w:val="006827E0"/>
    <w:rsid w:val="006877AE"/>
    <w:rsid w:val="00694E99"/>
    <w:rsid w:val="006A0D9B"/>
    <w:rsid w:val="006A5D3C"/>
    <w:rsid w:val="006B0E29"/>
    <w:rsid w:val="006E026B"/>
    <w:rsid w:val="006E02C4"/>
    <w:rsid w:val="006E3B45"/>
    <w:rsid w:val="006E72FB"/>
    <w:rsid w:val="006F0139"/>
    <w:rsid w:val="00731983"/>
    <w:rsid w:val="00744EFE"/>
    <w:rsid w:val="00764B7B"/>
    <w:rsid w:val="007972AA"/>
    <w:rsid w:val="007A093F"/>
    <w:rsid w:val="007A277E"/>
    <w:rsid w:val="007A6010"/>
    <w:rsid w:val="007B36EA"/>
    <w:rsid w:val="007B3DE5"/>
    <w:rsid w:val="007C200D"/>
    <w:rsid w:val="007C5B23"/>
    <w:rsid w:val="007D069B"/>
    <w:rsid w:val="007D5552"/>
    <w:rsid w:val="007E5741"/>
    <w:rsid w:val="0080124E"/>
    <w:rsid w:val="00810F61"/>
    <w:rsid w:val="00832793"/>
    <w:rsid w:val="00861023"/>
    <w:rsid w:val="008965E1"/>
    <w:rsid w:val="008B5006"/>
    <w:rsid w:val="008C1217"/>
    <w:rsid w:val="008C57CC"/>
    <w:rsid w:val="008D1407"/>
    <w:rsid w:val="008D7E81"/>
    <w:rsid w:val="008E4DEE"/>
    <w:rsid w:val="008E715F"/>
    <w:rsid w:val="00900337"/>
    <w:rsid w:val="00901705"/>
    <w:rsid w:val="009064C2"/>
    <w:rsid w:val="009125AF"/>
    <w:rsid w:val="00912F20"/>
    <w:rsid w:val="0091529E"/>
    <w:rsid w:val="00947128"/>
    <w:rsid w:val="00947E8C"/>
    <w:rsid w:val="00953E55"/>
    <w:rsid w:val="00967AC7"/>
    <w:rsid w:val="00970996"/>
    <w:rsid w:val="0097798F"/>
    <w:rsid w:val="00993B1D"/>
    <w:rsid w:val="009A20B8"/>
    <w:rsid w:val="009A3043"/>
    <w:rsid w:val="009C4E1E"/>
    <w:rsid w:val="009D5BC7"/>
    <w:rsid w:val="009E2DDC"/>
    <w:rsid w:val="009E48B5"/>
    <w:rsid w:val="009F3AEA"/>
    <w:rsid w:val="009F4965"/>
    <w:rsid w:val="00A05FD4"/>
    <w:rsid w:val="00A33570"/>
    <w:rsid w:val="00A55728"/>
    <w:rsid w:val="00A7018D"/>
    <w:rsid w:val="00A851A5"/>
    <w:rsid w:val="00A8599F"/>
    <w:rsid w:val="00AA06D7"/>
    <w:rsid w:val="00AA5841"/>
    <w:rsid w:val="00AB75B2"/>
    <w:rsid w:val="00AC2026"/>
    <w:rsid w:val="00AC620E"/>
    <w:rsid w:val="00AC6C4B"/>
    <w:rsid w:val="00AC7E7C"/>
    <w:rsid w:val="00B0112D"/>
    <w:rsid w:val="00B139C4"/>
    <w:rsid w:val="00B142B8"/>
    <w:rsid w:val="00B2092E"/>
    <w:rsid w:val="00B24C16"/>
    <w:rsid w:val="00B47245"/>
    <w:rsid w:val="00B6648F"/>
    <w:rsid w:val="00B72F99"/>
    <w:rsid w:val="00B87383"/>
    <w:rsid w:val="00B93435"/>
    <w:rsid w:val="00BA06C1"/>
    <w:rsid w:val="00BB1C7F"/>
    <w:rsid w:val="00BB535D"/>
    <w:rsid w:val="00BC7366"/>
    <w:rsid w:val="00BC7617"/>
    <w:rsid w:val="00BD317B"/>
    <w:rsid w:val="00BE040E"/>
    <w:rsid w:val="00BE275F"/>
    <w:rsid w:val="00BE2FCF"/>
    <w:rsid w:val="00BE4354"/>
    <w:rsid w:val="00BF0631"/>
    <w:rsid w:val="00BF415A"/>
    <w:rsid w:val="00C006F5"/>
    <w:rsid w:val="00C04EA0"/>
    <w:rsid w:val="00C07491"/>
    <w:rsid w:val="00C10B1C"/>
    <w:rsid w:val="00C21ADC"/>
    <w:rsid w:val="00C2297C"/>
    <w:rsid w:val="00C252A8"/>
    <w:rsid w:val="00C25AB9"/>
    <w:rsid w:val="00C42D44"/>
    <w:rsid w:val="00C55C94"/>
    <w:rsid w:val="00C61402"/>
    <w:rsid w:val="00C64BDD"/>
    <w:rsid w:val="00C759ED"/>
    <w:rsid w:val="00C7619F"/>
    <w:rsid w:val="00C808B3"/>
    <w:rsid w:val="00C92657"/>
    <w:rsid w:val="00CA2749"/>
    <w:rsid w:val="00CC7C2F"/>
    <w:rsid w:val="00CD2F13"/>
    <w:rsid w:val="00CE7A16"/>
    <w:rsid w:val="00CF6535"/>
    <w:rsid w:val="00D214D4"/>
    <w:rsid w:val="00D23B68"/>
    <w:rsid w:val="00D3103D"/>
    <w:rsid w:val="00D43473"/>
    <w:rsid w:val="00D6225D"/>
    <w:rsid w:val="00D93EAC"/>
    <w:rsid w:val="00D94014"/>
    <w:rsid w:val="00DA1408"/>
    <w:rsid w:val="00DA368A"/>
    <w:rsid w:val="00DC5101"/>
    <w:rsid w:val="00DD538B"/>
    <w:rsid w:val="00DE0AB0"/>
    <w:rsid w:val="00DE39A2"/>
    <w:rsid w:val="00DE4AD4"/>
    <w:rsid w:val="00DF2865"/>
    <w:rsid w:val="00DF2EB1"/>
    <w:rsid w:val="00E00C72"/>
    <w:rsid w:val="00E02B01"/>
    <w:rsid w:val="00E10AC7"/>
    <w:rsid w:val="00E35E34"/>
    <w:rsid w:val="00E40A40"/>
    <w:rsid w:val="00E67255"/>
    <w:rsid w:val="00E80F18"/>
    <w:rsid w:val="00EC508C"/>
    <w:rsid w:val="00ED212D"/>
    <w:rsid w:val="00ED6A39"/>
    <w:rsid w:val="00EF04B0"/>
    <w:rsid w:val="00F07338"/>
    <w:rsid w:val="00F12030"/>
    <w:rsid w:val="00F12669"/>
    <w:rsid w:val="00F154E9"/>
    <w:rsid w:val="00F42B6F"/>
    <w:rsid w:val="00F530DA"/>
    <w:rsid w:val="00F606E2"/>
    <w:rsid w:val="00F870CB"/>
    <w:rsid w:val="00F9042F"/>
    <w:rsid w:val="00FA2334"/>
    <w:rsid w:val="00FB4204"/>
    <w:rsid w:val="00FC12C5"/>
    <w:rsid w:val="00FE3263"/>
    <w:rsid w:val="00FE73F9"/>
    <w:rsid w:val="00FE788C"/>
    <w:rsid w:val="00F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C2"/>
  </w:style>
  <w:style w:type="paragraph" w:styleId="1">
    <w:name w:val="heading 1"/>
    <w:basedOn w:val="a"/>
    <w:next w:val="a"/>
    <w:link w:val="10"/>
    <w:uiPriority w:val="99"/>
    <w:qFormat/>
    <w:rsid w:val="004C1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947128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6F0139"/>
    <w:pPr>
      <w:spacing w:line="360" w:lineRule="auto"/>
      <w:jc w:val="both"/>
    </w:pPr>
    <w:rPr>
      <w:sz w:val="28"/>
      <w:szCs w:val="24"/>
    </w:rPr>
  </w:style>
  <w:style w:type="paragraph" w:styleId="2">
    <w:name w:val="Body Text Indent 2"/>
    <w:basedOn w:val="a"/>
    <w:rsid w:val="007B36EA"/>
    <w:pPr>
      <w:spacing w:after="120" w:line="480" w:lineRule="auto"/>
      <w:ind w:left="283"/>
    </w:pPr>
  </w:style>
  <w:style w:type="paragraph" w:styleId="a4">
    <w:name w:val="Body Text Indent"/>
    <w:basedOn w:val="a"/>
    <w:rsid w:val="003749F8"/>
    <w:pPr>
      <w:spacing w:after="120"/>
      <w:ind w:left="283"/>
    </w:pPr>
  </w:style>
  <w:style w:type="paragraph" w:styleId="a5">
    <w:name w:val="Normal (Web)"/>
    <w:basedOn w:val="a"/>
    <w:rsid w:val="003749F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1">
    <w:name w:val="Обычный1"/>
    <w:rsid w:val="00AA5841"/>
    <w:pPr>
      <w:widowControl w:val="0"/>
    </w:pPr>
    <w:rPr>
      <w:snapToGrid w:val="0"/>
    </w:rPr>
  </w:style>
  <w:style w:type="character" w:customStyle="1" w:styleId="12">
    <w:name w:val="Знак сноски1"/>
    <w:rsid w:val="00C252A8"/>
    <w:rPr>
      <w:rFonts w:cs="Times New Roman"/>
      <w:vertAlign w:val="superscript"/>
    </w:rPr>
  </w:style>
  <w:style w:type="character" w:customStyle="1" w:styleId="a6">
    <w:name w:val="Символ сноски"/>
    <w:rsid w:val="00C252A8"/>
  </w:style>
  <w:style w:type="character" w:styleId="a7">
    <w:name w:val="footnote reference"/>
    <w:semiHidden/>
    <w:rsid w:val="00C252A8"/>
    <w:rPr>
      <w:vertAlign w:val="superscript"/>
    </w:rPr>
  </w:style>
  <w:style w:type="paragraph" w:customStyle="1" w:styleId="13">
    <w:name w:val="Текст сноски1"/>
    <w:rsid w:val="00C252A8"/>
    <w:pPr>
      <w:widowControl w:val="0"/>
      <w:suppressAutoHyphens/>
      <w:spacing w:after="200" w:line="276" w:lineRule="auto"/>
    </w:pPr>
    <w:rPr>
      <w:rFonts w:ascii="Calibri" w:eastAsia="Lucida Sans Unicode" w:hAnsi="Calibri" w:cs="font289"/>
      <w:kern w:val="1"/>
      <w:lang w:eastAsia="ar-SA"/>
    </w:rPr>
  </w:style>
  <w:style w:type="paragraph" w:customStyle="1" w:styleId="ConsPlusNormal">
    <w:name w:val="ConsPlusNormal"/>
    <w:rsid w:val="00C252A8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14">
    <w:name w:val="Без интервала1"/>
    <w:rsid w:val="00C252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a8">
    <w:name w:val="footnote text"/>
    <w:basedOn w:val="a"/>
    <w:semiHidden/>
    <w:rsid w:val="00C252A8"/>
    <w:pPr>
      <w:suppressLineNumbers/>
      <w:suppressAutoHyphens/>
      <w:spacing w:line="100" w:lineRule="atLeast"/>
      <w:ind w:left="283" w:hanging="283"/>
    </w:pPr>
    <w:rPr>
      <w:kern w:val="1"/>
      <w:lang w:eastAsia="ar-SA"/>
    </w:rPr>
  </w:style>
  <w:style w:type="character" w:customStyle="1" w:styleId="a9">
    <w:name w:val="Текст сноски Знак"/>
    <w:rsid w:val="001F48D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rsid w:val="005D4F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D4F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07E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1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4C1009"/>
    <w:rPr>
      <w:b/>
      <w:bCs/>
      <w:color w:val="106BBE"/>
    </w:rPr>
  </w:style>
  <w:style w:type="character" w:styleId="ae">
    <w:name w:val="Hyperlink"/>
    <w:basedOn w:val="a0"/>
    <w:rsid w:val="009D5BC7"/>
    <w:rPr>
      <w:color w:val="0000FF" w:themeColor="hyperlink"/>
      <w:u w:val="single"/>
    </w:rPr>
  </w:style>
  <w:style w:type="character" w:customStyle="1" w:styleId="af">
    <w:name w:val="Цветовое выделение"/>
    <w:uiPriority w:val="99"/>
    <w:rsid w:val="000B63E4"/>
    <w:rPr>
      <w:b/>
      <w:bCs/>
      <w:color w:val="26282F"/>
    </w:rPr>
  </w:style>
  <w:style w:type="paragraph" w:customStyle="1" w:styleId="af0">
    <w:name w:val="Текст (справка)"/>
    <w:basedOn w:val="a"/>
    <w:next w:val="a"/>
    <w:uiPriority w:val="99"/>
    <w:rsid w:val="000B63E4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rsid w:val="000B63E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B63E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0B6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0B63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Сноска"/>
    <w:basedOn w:val="a"/>
    <w:next w:val="a"/>
    <w:uiPriority w:val="99"/>
    <w:rsid w:val="000B63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6">
    <w:name w:val="Цветовое выделение для Текст"/>
    <w:uiPriority w:val="99"/>
    <w:rsid w:val="000B63E4"/>
    <w:rPr>
      <w:rFonts w:ascii="Times New Roman CYR" w:hAnsi="Times New Roman CYR" w:cs="Times New Roman CYR"/>
    </w:rPr>
  </w:style>
  <w:style w:type="paragraph" w:styleId="af7">
    <w:name w:val="header"/>
    <w:basedOn w:val="a"/>
    <w:link w:val="af8"/>
    <w:uiPriority w:val="99"/>
    <w:unhideWhenUsed/>
    <w:rsid w:val="000B63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0B63E4"/>
    <w:rPr>
      <w:rFonts w:ascii="Times New Roman CYR" w:eastAsiaTheme="minorEastAsia" w:hAnsi="Times New Roman CYR" w:cs="Times New Roman CYR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B63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0B63E4"/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9222&amp;sub=383" TargetMode="External"/><Relationship Id="rId13" Type="http://schemas.openxmlformats.org/officeDocument/2006/relationships/hyperlink" Target="http://internet.garant.ru/document?id=70253464&amp;sub=0" TargetMode="External"/><Relationship Id="rId18" Type="http://schemas.openxmlformats.org/officeDocument/2006/relationships/hyperlink" Target="http://internet.garant.ru/document?id=12012604&amp;sub=78111" TargetMode="External"/><Relationship Id="rId26" Type="http://schemas.openxmlformats.org/officeDocument/2006/relationships/footer" Target="footer4.xml"/><Relationship Id="rId39" Type="http://schemas.openxmlformats.org/officeDocument/2006/relationships/hyperlink" Target="http://internet.garant.ru/document?id=12012604&amp;sub=7811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12604&amp;sub=78111" TargetMode="External"/><Relationship Id="rId34" Type="http://schemas.openxmlformats.org/officeDocument/2006/relationships/hyperlink" Target="http://internet.garant.ru/document?id=12012604&amp;sub=78111" TargetMode="External"/><Relationship Id="rId42" Type="http://schemas.openxmlformats.org/officeDocument/2006/relationships/hyperlink" Target="http://internet.garant.ru/document?id=12012604&amp;sub=78111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12604&amp;sub=78111" TargetMode="External"/><Relationship Id="rId17" Type="http://schemas.openxmlformats.org/officeDocument/2006/relationships/hyperlink" Target="http://internet.garant.ru/document?id=12012604&amp;sub=0" TargetMode="External"/><Relationship Id="rId25" Type="http://schemas.openxmlformats.org/officeDocument/2006/relationships/header" Target="header4.xml"/><Relationship Id="rId33" Type="http://schemas.openxmlformats.org/officeDocument/2006/relationships/hyperlink" Target="http://internet.garant.ru/document?id=12012604&amp;sub=78111" TargetMode="External"/><Relationship Id="rId38" Type="http://schemas.openxmlformats.org/officeDocument/2006/relationships/hyperlink" Target="http://internet.garant.ru/document?id=12012604&amp;sub=78111" TargetMode="External"/><Relationship Id="rId46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internet.garant.ru/document?id=12012604&amp;sub=78111" TargetMode="External"/><Relationship Id="rId29" Type="http://schemas.openxmlformats.org/officeDocument/2006/relationships/hyperlink" Target="http://internet.garant.ru/document?id=12012604&amp;sub=78111" TargetMode="External"/><Relationship Id="rId41" Type="http://schemas.openxmlformats.org/officeDocument/2006/relationships/hyperlink" Target="http://internet.garant.ru/document?id=70308460&amp;sub=3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0308460&amp;sub=100000" TargetMode="External"/><Relationship Id="rId24" Type="http://schemas.openxmlformats.org/officeDocument/2006/relationships/hyperlink" Target="http://internet.garant.ru/document?id=12043845&amp;sub=1" TargetMode="External"/><Relationship Id="rId32" Type="http://schemas.openxmlformats.org/officeDocument/2006/relationships/hyperlink" Target="http://internet.garant.ru/document?id=12012604&amp;sub=78111" TargetMode="External"/><Relationship Id="rId37" Type="http://schemas.openxmlformats.org/officeDocument/2006/relationships/hyperlink" Target="http://internet.garant.ru/document?id=12012604&amp;sub=78111" TargetMode="External"/><Relationship Id="rId40" Type="http://schemas.openxmlformats.org/officeDocument/2006/relationships/hyperlink" Target="http://internet.garant.ru/document?id=12012604&amp;sub=78111" TargetMode="External"/><Relationship Id="rId45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28" Type="http://schemas.openxmlformats.org/officeDocument/2006/relationships/hyperlink" Target="http://internet.garant.ru/document?id=12012604&amp;sub=78111" TargetMode="External"/><Relationship Id="rId36" Type="http://schemas.openxmlformats.org/officeDocument/2006/relationships/hyperlink" Target="http://internet.garant.ru/document?id=12012604&amp;sub=78111" TargetMode="External"/><Relationship Id="rId10" Type="http://schemas.openxmlformats.org/officeDocument/2006/relationships/footer" Target="footer1.xml"/><Relationship Id="rId19" Type="http://schemas.openxmlformats.org/officeDocument/2006/relationships/hyperlink" Target="http://internet.garant.ru/document?id=12012604&amp;sub=78111" TargetMode="External"/><Relationship Id="rId31" Type="http://schemas.openxmlformats.org/officeDocument/2006/relationships/hyperlink" Target="http://internet.garant.ru/document?id=12012604&amp;sub=78111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?id=12088083&amp;sub=0" TargetMode="External"/><Relationship Id="rId22" Type="http://schemas.openxmlformats.org/officeDocument/2006/relationships/header" Target="header3.xml"/><Relationship Id="rId27" Type="http://schemas.openxmlformats.org/officeDocument/2006/relationships/hyperlink" Target="http://internet.garant.ru/document?id=12012604&amp;sub=78111" TargetMode="External"/><Relationship Id="rId30" Type="http://schemas.openxmlformats.org/officeDocument/2006/relationships/hyperlink" Target="http://internet.garant.ru/document?id=12012604&amp;sub=78111" TargetMode="External"/><Relationship Id="rId35" Type="http://schemas.openxmlformats.org/officeDocument/2006/relationships/hyperlink" Target="http://internet.garant.ru/document?id=12012604&amp;sub=78111" TargetMode="External"/><Relationship Id="rId43" Type="http://schemas.openxmlformats.org/officeDocument/2006/relationships/header" Target="header5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44FC8-BAB7-45E6-B92F-F49746D2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30</Pages>
  <Words>5308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Некоузского МО</Company>
  <LinksUpToDate>false</LinksUpToDate>
  <CharactersWithSpaces>35500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A. Tarasov</dc:creator>
  <cp:lastModifiedBy>USER</cp:lastModifiedBy>
  <cp:revision>21</cp:revision>
  <cp:lastPrinted>2020-04-20T11:26:00Z</cp:lastPrinted>
  <dcterms:created xsi:type="dcterms:W3CDTF">2020-01-09T13:24:00Z</dcterms:created>
  <dcterms:modified xsi:type="dcterms:W3CDTF">2020-04-22T13:28:00Z</dcterms:modified>
</cp:coreProperties>
</file>